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F9E" w:rsidRPr="00A67035" w:rsidRDefault="00131172" w:rsidP="00A67035">
      <w:pPr>
        <w:spacing w:after="0" w:line="240" w:lineRule="auto"/>
        <w:jc w:val="center"/>
        <w:rPr>
          <w:rFonts w:ascii="Times New Roman" w:eastAsia="Meiryo" w:hAnsi="Times New Roman"/>
          <w:b/>
          <w:sz w:val="24"/>
          <w:szCs w:val="24"/>
        </w:rPr>
      </w:pPr>
      <w:r>
        <w:rPr>
          <w:rFonts w:ascii="Times New Roman" w:eastAsia="Meiryo" w:hAnsi="Times New Roman"/>
          <w:b/>
          <w:sz w:val="24"/>
          <w:szCs w:val="24"/>
        </w:rPr>
        <w:t>AUTÓGRAFO</w:t>
      </w:r>
      <w:r w:rsidR="00990F9E" w:rsidRPr="00A67035">
        <w:rPr>
          <w:rFonts w:ascii="Times New Roman" w:eastAsia="Meiryo" w:hAnsi="Times New Roman"/>
          <w:b/>
          <w:sz w:val="24"/>
          <w:szCs w:val="24"/>
        </w:rPr>
        <w:t xml:space="preserve"> DE LEI Nº </w:t>
      </w:r>
      <w:r w:rsidR="00A67035" w:rsidRPr="00A67035">
        <w:rPr>
          <w:rFonts w:ascii="Times New Roman" w:eastAsia="Meiryo" w:hAnsi="Times New Roman"/>
          <w:b/>
          <w:sz w:val="24"/>
          <w:szCs w:val="24"/>
        </w:rPr>
        <w:t>5</w:t>
      </w:r>
      <w:r>
        <w:rPr>
          <w:rFonts w:ascii="Times New Roman" w:eastAsia="Meiryo" w:hAnsi="Times New Roman"/>
          <w:b/>
          <w:sz w:val="24"/>
          <w:szCs w:val="24"/>
        </w:rPr>
        <w:t>2</w:t>
      </w:r>
      <w:r w:rsidR="00A16726" w:rsidRPr="00A67035">
        <w:rPr>
          <w:rFonts w:ascii="Times New Roman" w:eastAsia="Meiryo" w:hAnsi="Times New Roman"/>
          <w:b/>
          <w:sz w:val="24"/>
          <w:szCs w:val="24"/>
        </w:rPr>
        <w:t>, DE 0</w:t>
      </w:r>
      <w:r>
        <w:rPr>
          <w:rFonts w:ascii="Times New Roman" w:eastAsia="Meiryo" w:hAnsi="Times New Roman"/>
          <w:b/>
          <w:sz w:val="24"/>
          <w:szCs w:val="24"/>
        </w:rPr>
        <w:t>8</w:t>
      </w:r>
      <w:r w:rsidR="00A16726" w:rsidRPr="00A67035">
        <w:rPr>
          <w:rFonts w:ascii="Times New Roman" w:eastAsia="Meiryo" w:hAnsi="Times New Roman"/>
          <w:b/>
          <w:sz w:val="24"/>
          <w:szCs w:val="24"/>
        </w:rPr>
        <w:t xml:space="preserve"> DE AGOSTO </w:t>
      </w:r>
      <w:r w:rsidR="00990F9E" w:rsidRPr="00A67035">
        <w:rPr>
          <w:rFonts w:ascii="Times New Roman" w:eastAsia="Meiryo" w:hAnsi="Times New Roman"/>
          <w:b/>
          <w:sz w:val="24"/>
          <w:szCs w:val="24"/>
        </w:rPr>
        <w:t>DE 2017.</w:t>
      </w:r>
    </w:p>
    <w:p w:rsidR="006B7AF7" w:rsidRPr="00A67035" w:rsidRDefault="006B7AF7" w:rsidP="00A67035">
      <w:pPr>
        <w:spacing w:after="0" w:line="240" w:lineRule="auto"/>
        <w:jc w:val="center"/>
        <w:rPr>
          <w:rFonts w:ascii="Times New Roman" w:eastAsia="Meiryo" w:hAnsi="Times New Roman"/>
          <w:b/>
          <w:sz w:val="24"/>
          <w:szCs w:val="24"/>
        </w:rPr>
      </w:pPr>
    </w:p>
    <w:p w:rsidR="00FA2C93" w:rsidRPr="00A67035" w:rsidRDefault="00FA2C93" w:rsidP="00A670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7035" w:rsidRPr="00A67035" w:rsidRDefault="00A67035" w:rsidP="00A670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7035">
        <w:rPr>
          <w:rFonts w:ascii="Times New Roman" w:hAnsi="Times New Roman"/>
          <w:sz w:val="24"/>
          <w:szCs w:val="24"/>
        </w:rPr>
        <w:t xml:space="preserve">"Autoriza o Poder Executivo Municipal a receber </w:t>
      </w:r>
      <w:r w:rsidR="00465B7D">
        <w:rPr>
          <w:rFonts w:ascii="Times New Roman" w:hAnsi="Times New Roman"/>
          <w:sz w:val="24"/>
          <w:szCs w:val="24"/>
        </w:rPr>
        <w:t>equipamentos em doação de cidadãos Buritamense</w:t>
      </w:r>
      <w:r w:rsidRPr="00A67035">
        <w:rPr>
          <w:rFonts w:ascii="Times New Roman" w:hAnsi="Times New Roman"/>
          <w:sz w:val="24"/>
          <w:szCs w:val="24"/>
        </w:rPr>
        <w:t>, e dá outras providências".</w:t>
      </w:r>
    </w:p>
    <w:p w:rsidR="00A67035" w:rsidRPr="00A67035" w:rsidRDefault="00A67035" w:rsidP="00A670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1172" w:rsidRPr="00131172" w:rsidRDefault="00131172" w:rsidP="00131172">
      <w:pPr>
        <w:spacing w:after="0" w:line="240" w:lineRule="auto"/>
        <w:ind w:left="1134" w:right="-143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31172">
        <w:rPr>
          <w:rFonts w:ascii="Times New Roman" w:eastAsia="Times New Roman" w:hAnsi="Times New Roman"/>
          <w:sz w:val="24"/>
          <w:szCs w:val="24"/>
          <w:lang w:eastAsia="pt-BR"/>
        </w:rPr>
        <w:t xml:space="preserve">Eu, </w:t>
      </w:r>
      <w:r w:rsidRPr="00131172">
        <w:rPr>
          <w:rFonts w:ascii="Times New Roman" w:eastAsia="Times New Roman" w:hAnsi="Times New Roman"/>
          <w:b/>
          <w:sz w:val="24"/>
          <w:szCs w:val="24"/>
          <w:lang w:eastAsia="pt-BR"/>
        </w:rPr>
        <w:t>JÉLVIS AILTON DE SOUZA SCACALOSSI</w:t>
      </w:r>
      <w:r w:rsidRPr="00131172">
        <w:rPr>
          <w:rFonts w:ascii="Times New Roman" w:eastAsia="Times New Roman" w:hAnsi="Times New Roman"/>
          <w:sz w:val="24"/>
          <w:szCs w:val="24"/>
          <w:lang w:eastAsia="pt-BR"/>
        </w:rPr>
        <w:t xml:space="preserve">, Presidente da Câmara Municipal de Buritama, Estado de São Paulo, usando das atribuições que me são conferidas por lei, etc. </w:t>
      </w:r>
    </w:p>
    <w:p w:rsidR="00131172" w:rsidRPr="00131172" w:rsidRDefault="00131172" w:rsidP="00131172">
      <w:pPr>
        <w:spacing w:after="0" w:line="240" w:lineRule="auto"/>
        <w:ind w:left="1134" w:right="-143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31172">
        <w:rPr>
          <w:rFonts w:ascii="Times New Roman" w:eastAsia="Times New Roman" w:hAnsi="Times New Roman"/>
          <w:b/>
          <w:sz w:val="24"/>
          <w:szCs w:val="24"/>
          <w:lang w:eastAsia="pt-BR"/>
        </w:rPr>
        <w:t>FAÇO SABER</w:t>
      </w:r>
      <w:r w:rsidRPr="00131172">
        <w:rPr>
          <w:rFonts w:ascii="Times New Roman" w:eastAsia="Times New Roman" w:hAnsi="Times New Roman"/>
          <w:sz w:val="24"/>
          <w:szCs w:val="24"/>
          <w:lang w:eastAsia="pt-BR"/>
        </w:rPr>
        <w:t xml:space="preserve"> que a Câmara Municipal de Buritama </w:t>
      </w:r>
      <w:r w:rsidRPr="00131172">
        <w:rPr>
          <w:rFonts w:ascii="Times New Roman" w:eastAsia="Times New Roman" w:hAnsi="Times New Roman"/>
          <w:b/>
          <w:sz w:val="24"/>
          <w:szCs w:val="24"/>
          <w:lang w:eastAsia="pt-BR"/>
        </w:rPr>
        <w:t>APROVA</w:t>
      </w:r>
      <w:r w:rsidRPr="00131172">
        <w:rPr>
          <w:rFonts w:ascii="Times New Roman" w:eastAsia="Times New Roman" w:hAnsi="Times New Roman"/>
          <w:sz w:val="24"/>
          <w:szCs w:val="24"/>
          <w:lang w:eastAsia="pt-BR"/>
        </w:rPr>
        <w:t xml:space="preserve"> a seguinte </w:t>
      </w:r>
      <w:r w:rsidRPr="00131172">
        <w:rPr>
          <w:rFonts w:ascii="Times New Roman" w:eastAsia="Times New Roman" w:hAnsi="Times New Roman"/>
          <w:b/>
          <w:sz w:val="24"/>
          <w:szCs w:val="24"/>
          <w:lang w:eastAsia="pt-BR"/>
        </w:rPr>
        <w:t>LEI</w:t>
      </w:r>
      <w:r w:rsidRPr="00131172">
        <w:rPr>
          <w:rFonts w:ascii="Times New Roman" w:eastAsia="Times New Roman" w:hAnsi="Times New Roman"/>
          <w:sz w:val="24"/>
          <w:szCs w:val="24"/>
          <w:lang w:eastAsia="pt-BR"/>
        </w:rPr>
        <w:t xml:space="preserve">: </w:t>
      </w:r>
    </w:p>
    <w:p w:rsidR="00A67035" w:rsidRPr="00A67035" w:rsidRDefault="00A67035" w:rsidP="00A670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67035" w:rsidRPr="00A67035" w:rsidRDefault="00A67035" w:rsidP="00A670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7035">
        <w:rPr>
          <w:rFonts w:ascii="Times New Roman" w:hAnsi="Times New Roman"/>
          <w:b/>
          <w:sz w:val="24"/>
          <w:szCs w:val="24"/>
        </w:rPr>
        <w:t>Art. 1º</w:t>
      </w:r>
      <w:r w:rsidRPr="00A67035">
        <w:rPr>
          <w:rFonts w:ascii="Times New Roman" w:hAnsi="Times New Roman"/>
          <w:sz w:val="24"/>
          <w:szCs w:val="24"/>
        </w:rPr>
        <w:t xml:space="preserve"> - Fica o Executivo Municipal, autorizado a receber em doação </w:t>
      </w:r>
      <w:r w:rsidRPr="00A67035">
        <w:rPr>
          <w:rFonts w:ascii="Times New Roman" w:hAnsi="Times New Roman"/>
          <w:b/>
          <w:sz w:val="24"/>
          <w:szCs w:val="24"/>
        </w:rPr>
        <w:t xml:space="preserve">01 (um) forno micro-ondas Electrolux branco MTD30 110v (novo), e 01 armário branco ARM Ipanema BT2P4G (CP) novo, </w:t>
      </w:r>
      <w:r w:rsidRPr="00A67035">
        <w:rPr>
          <w:rFonts w:ascii="Times New Roman" w:hAnsi="Times New Roman"/>
          <w:sz w:val="24"/>
          <w:szCs w:val="24"/>
        </w:rPr>
        <w:t xml:space="preserve">de </w:t>
      </w:r>
      <w:r w:rsidR="00465B7D" w:rsidRPr="00A67035">
        <w:rPr>
          <w:rFonts w:ascii="Times New Roman" w:hAnsi="Times New Roman"/>
          <w:sz w:val="24"/>
          <w:szCs w:val="24"/>
        </w:rPr>
        <w:t>cidadão</w:t>
      </w:r>
      <w:r w:rsidR="00465B7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ã)</w:t>
      </w:r>
      <w:r w:rsidRPr="00A67035">
        <w:rPr>
          <w:rFonts w:ascii="Times New Roman" w:hAnsi="Times New Roman"/>
          <w:sz w:val="24"/>
          <w:szCs w:val="24"/>
        </w:rPr>
        <w:t xml:space="preserve"> Buritamense</w:t>
      </w:r>
      <w:r w:rsidRPr="00A67035">
        <w:rPr>
          <w:rFonts w:ascii="Times New Roman" w:hAnsi="Times New Roman"/>
          <w:b/>
          <w:sz w:val="24"/>
          <w:szCs w:val="24"/>
        </w:rPr>
        <w:t>.</w:t>
      </w:r>
    </w:p>
    <w:p w:rsidR="00A67035" w:rsidRPr="00A67035" w:rsidRDefault="00A67035" w:rsidP="00A670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7035" w:rsidRPr="00A67035" w:rsidRDefault="00A67035" w:rsidP="00A670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7035">
        <w:rPr>
          <w:rFonts w:ascii="Times New Roman" w:hAnsi="Times New Roman"/>
          <w:b/>
          <w:sz w:val="24"/>
          <w:szCs w:val="24"/>
        </w:rPr>
        <w:t>Parágrafo Único</w:t>
      </w:r>
      <w:r w:rsidRPr="00A67035">
        <w:rPr>
          <w:rFonts w:ascii="Times New Roman" w:hAnsi="Times New Roman"/>
          <w:sz w:val="24"/>
          <w:szCs w:val="24"/>
        </w:rPr>
        <w:t xml:space="preserve"> – A presente doação, é feita com a finalidade exclusiva de serem utilizados referidos equipamentos junto a EMEF Maria do Carmo, localizada a Rua Francisco Mar</w:t>
      </w:r>
      <w:r>
        <w:rPr>
          <w:rFonts w:ascii="Times New Roman" w:hAnsi="Times New Roman"/>
          <w:sz w:val="24"/>
          <w:szCs w:val="24"/>
        </w:rPr>
        <w:t>a</w:t>
      </w:r>
      <w:r w:rsidRPr="00A67035">
        <w:rPr>
          <w:rFonts w:ascii="Times New Roman" w:hAnsi="Times New Roman"/>
          <w:sz w:val="24"/>
          <w:szCs w:val="24"/>
        </w:rPr>
        <w:t>ngoni nº 333, e deverá ser incorporado aos bens patrimoniais do Município</w:t>
      </w:r>
    </w:p>
    <w:p w:rsidR="00A67035" w:rsidRPr="00A67035" w:rsidRDefault="00A67035" w:rsidP="00A670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035">
        <w:rPr>
          <w:rFonts w:ascii="Times New Roman" w:hAnsi="Times New Roman"/>
          <w:sz w:val="24"/>
          <w:szCs w:val="24"/>
        </w:rPr>
        <w:t xml:space="preserve"> </w:t>
      </w:r>
    </w:p>
    <w:p w:rsidR="00A67035" w:rsidRPr="00A67035" w:rsidRDefault="00A67035" w:rsidP="00A670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7035">
        <w:rPr>
          <w:rFonts w:ascii="Times New Roman" w:hAnsi="Times New Roman"/>
          <w:b/>
          <w:sz w:val="24"/>
          <w:szCs w:val="24"/>
        </w:rPr>
        <w:t>Art. 2º</w:t>
      </w:r>
      <w:r w:rsidRPr="00A67035">
        <w:rPr>
          <w:rFonts w:ascii="Times New Roman" w:hAnsi="Times New Roman"/>
          <w:sz w:val="24"/>
          <w:szCs w:val="24"/>
        </w:rPr>
        <w:t xml:space="preserve"> - Esta Lei entra em vigor na data de sua publicação.</w:t>
      </w:r>
    </w:p>
    <w:p w:rsidR="00A67035" w:rsidRPr="00A67035" w:rsidRDefault="00A67035" w:rsidP="00A670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7035" w:rsidRPr="00A67035" w:rsidRDefault="00A67035" w:rsidP="00A670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7035">
        <w:rPr>
          <w:rFonts w:ascii="Times New Roman" w:hAnsi="Times New Roman"/>
          <w:b/>
          <w:sz w:val="24"/>
          <w:szCs w:val="24"/>
        </w:rPr>
        <w:t>Art. 3º</w:t>
      </w:r>
      <w:r w:rsidRPr="00A67035">
        <w:rPr>
          <w:rFonts w:ascii="Times New Roman" w:hAnsi="Times New Roman"/>
          <w:sz w:val="24"/>
          <w:szCs w:val="24"/>
        </w:rPr>
        <w:t xml:space="preserve"> - Revogam-se as disposições em contrário.</w:t>
      </w:r>
    </w:p>
    <w:p w:rsidR="00A67035" w:rsidRPr="00A67035" w:rsidRDefault="00A67035" w:rsidP="00A670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726" w:rsidRPr="00A67035" w:rsidRDefault="00A16726" w:rsidP="00A670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1172" w:rsidRPr="00131172" w:rsidRDefault="00131172" w:rsidP="00131172">
      <w:pPr>
        <w:spacing w:after="0" w:line="240" w:lineRule="auto"/>
        <w:ind w:right="-31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31172">
        <w:rPr>
          <w:rFonts w:ascii="Times New Roman" w:eastAsia="Times New Roman" w:hAnsi="Times New Roman"/>
          <w:sz w:val="24"/>
          <w:szCs w:val="24"/>
          <w:lang w:eastAsia="pt-BR"/>
        </w:rPr>
        <w:t>Câmara Municipal de Buritama, Plenário Vereador "</w:t>
      </w:r>
      <w:r w:rsidRPr="00131172">
        <w:rPr>
          <w:rFonts w:ascii="Times New Roman" w:eastAsia="Times New Roman" w:hAnsi="Times New Roman"/>
          <w:b/>
          <w:sz w:val="24"/>
          <w:szCs w:val="24"/>
          <w:lang w:eastAsia="pt-BR"/>
        </w:rPr>
        <w:t>JOSÉ OTÁVIO DE FREITAS</w:t>
      </w:r>
      <w:r w:rsidRPr="00131172">
        <w:rPr>
          <w:rFonts w:ascii="Times New Roman" w:eastAsia="Times New Roman" w:hAnsi="Times New Roman"/>
          <w:sz w:val="24"/>
          <w:szCs w:val="24"/>
          <w:lang w:eastAsia="pt-BR"/>
        </w:rPr>
        <w:t xml:space="preserve">", aos </w:t>
      </w:r>
      <w:r w:rsidRPr="00131172">
        <w:rPr>
          <w:rFonts w:ascii="Times New Roman" w:eastAsia="Times New Roman" w:hAnsi="Times New Roman"/>
          <w:b/>
          <w:sz w:val="24"/>
          <w:szCs w:val="24"/>
          <w:lang w:eastAsia="pt-BR"/>
        </w:rPr>
        <w:t>oito</w:t>
      </w:r>
      <w:r w:rsidRPr="00131172">
        <w:rPr>
          <w:rFonts w:ascii="Times New Roman" w:eastAsia="Times New Roman" w:hAnsi="Times New Roman"/>
          <w:sz w:val="24"/>
          <w:szCs w:val="24"/>
          <w:lang w:eastAsia="pt-BR"/>
        </w:rPr>
        <w:t xml:space="preserve"> dias do mês de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agosto</w:t>
      </w:r>
      <w:r w:rsidRPr="00131172">
        <w:rPr>
          <w:rFonts w:ascii="Times New Roman" w:eastAsia="Times New Roman" w:hAnsi="Times New Roman"/>
          <w:sz w:val="24"/>
          <w:szCs w:val="24"/>
          <w:lang w:eastAsia="pt-BR"/>
        </w:rPr>
        <w:t xml:space="preserve"> de dois mil e dezessete (2017), 99 anos da Fundação de Buritama e 68 anos de Sua Emancipação Política.</w:t>
      </w:r>
    </w:p>
    <w:p w:rsidR="00131172" w:rsidRPr="00131172" w:rsidRDefault="00131172" w:rsidP="00131172">
      <w:pPr>
        <w:spacing w:after="0" w:line="240" w:lineRule="auto"/>
        <w:ind w:right="-31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31172" w:rsidRPr="00131172" w:rsidRDefault="00131172" w:rsidP="00131172">
      <w:pPr>
        <w:spacing w:after="0" w:line="240" w:lineRule="auto"/>
        <w:ind w:right="-31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31172" w:rsidRPr="00131172" w:rsidRDefault="00131172" w:rsidP="00131172">
      <w:pPr>
        <w:spacing w:after="0" w:line="240" w:lineRule="auto"/>
        <w:ind w:right="-31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31172" w:rsidRPr="00131172" w:rsidRDefault="00131172" w:rsidP="00131172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31172">
        <w:rPr>
          <w:rFonts w:ascii="Times New Roman" w:eastAsia="Times New Roman" w:hAnsi="Times New Roman"/>
          <w:b/>
          <w:sz w:val="24"/>
          <w:szCs w:val="24"/>
          <w:lang w:eastAsia="pt-BR"/>
        </w:rPr>
        <w:t>JÉLVIS AILTON DE SOUZA SCACALOSSI</w:t>
      </w:r>
    </w:p>
    <w:p w:rsidR="00131172" w:rsidRPr="00131172" w:rsidRDefault="00131172" w:rsidP="00131172">
      <w:pPr>
        <w:spacing w:after="0" w:line="240" w:lineRule="auto"/>
        <w:ind w:right="-31"/>
        <w:jc w:val="center"/>
        <w:rPr>
          <w:sz w:val="24"/>
          <w:szCs w:val="24"/>
        </w:rPr>
      </w:pPr>
      <w:r w:rsidRPr="00131172">
        <w:rPr>
          <w:rFonts w:ascii="Times New Roman" w:eastAsia="Times New Roman" w:hAnsi="Times New Roman"/>
          <w:b/>
          <w:sz w:val="24"/>
          <w:szCs w:val="24"/>
          <w:lang w:eastAsia="pt-BR"/>
        </w:rPr>
        <w:t>PRESIDENTE</w:t>
      </w:r>
    </w:p>
    <w:p w:rsidR="00A16726" w:rsidRPr="00A67035" w:rsidRDefault="00A16726" w:rsidP="00131172">
      <w:pPr>
        <w:pStyle w:val="Recuodecorpodetexto"/>
        <w:ind w:left="0" w:right="-31" w:firstLine="708"/>
        <w:jc w:val="both"/>
        <w:rPr>
          <w:sz w:val="24"/>
        </w:rPr>
      </w:pPr>
    </w:p>
    <w:sectPr w:rsidR="00A16726" w:rsidRPr="00A67035" w:rsidSect="00131172">
      <w:headerReference w:type="default" r:id="rId8"/>
      <w:pgSz w:w="11906" w:h="16838"/>
      <w:pgMar w:top="2552" w:right="1701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8AA" w:rsidRDefault="00E228AA" w:rsidP="004176ED">
      <w:pPr>
        <w:spacing w:after="0" w:line="240" w:lineRule="auto"/>
      </w:pPr>
      <w:r>
        <w:separator/>
      </w:r>
    </w:p>
  </w:endnote>
  <w:endnote w:type="continuationSeparator" w:id="0">
    <w:p w:rsidR="00E228AA" w:rsidRDefault="00E228AA" w:rsidP="0041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8AA" w:rsidRDefault="00E228AA" w:rsidP="004176ED">
      <w:pPr>
        <w:spacing w:after="0" w:line="240" w:lineRule="auto"/>
      </w:pPr>
      <w:r>
        <w:separator/>
      </w:r>
    </w:p>
  </w:footnote>
  <w:footnote w:type="continuationSeparator" w:id="0">
    <w:p w:rsidR="00E228AA" w:rsidRDefault="00E228AA" w:rsidP="00417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F63" w:rsidRDefault="00C45F63" w:rsidP="00131172">
    <w:pPr>
      <w:spacing w:after="0" w:line="240" w:lineRule="auto"/>
      <w:jc w:val="both"/>
    </w:pPr>
    <w:r>
      <w:rPr>
        <w:rFonts w:ascii="Arial Black" w:hAnsi="Arial Black" w:cs="Arial"/>
        <w:b/>
        <w:color w:val="333399"/>
        <w:sz w:val="40"/>
        <w:szCs w:val="40"/>
      </w:rPr>
      <w:t xml:space="preserve">         </w:t>
    </w:r>
    <w:r w:rsidR="004176ED">
      <w:rPr>
        <w:rFonts w:ascii="Arial Black" w:hAnsi="Arial Black" w:cs="Arial"/>
        <w:b/>
        <w:color w:val="333399"/>
        <w:sz w:val="40"/>
        <w:szCs w:val="40"/>
      </w:rPr>
      <w:t xml:space="preserve"> </w:t>
    </w:r>
  </w:p>
  <w:p w:rsidR="00C45F63" w:rsidRDefault="00C45F63" w:rsidP="00C45F63">
    <w:pPr>
      <w:pStyle w:val="Cabealho"/>
      <w:tabs>
        <w:tab w:val="clear" w:pos="4252"/>
        <w:tab w:val="clear" w:pos="8504"/>
        <w:tab w:val="left" w:pos="25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6DCA408C"/>
    <w:name w:val="WW8Num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b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-"/>
      <w:lvlJc w:val="left"/>
      <w:pPr>
        <w:tabs>
          <w:tab w:val="num" w:pos="1620"/>
        </w:tabs>
        <w:ind w:left="1620" w:hanging="720"/>
      </w:pPr>
      <w:rPr>
        <w:b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-"/>
      <w:lvlJc w:val="left"/>
      <w:pPr>
        <w:tabs>
          <w:tab w:val="num" w:pos="1260"/>
        </w:tabs>
        <w:ind w:left="1260" w:hanging="7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0000005"/>
    <w:multiLevelType w:val="singleLevel"/>
    <w:tmpl w:val="B3AA23D8"/>
    <w:name w:val="WW8Num5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-"/>
      <w:lvlJc w:val="left"/>
      <w:pPr>
        <w:tabs>
          <w:tab w:val="num" w:pos="1620"/>
        </w:tabs>
        <w:ind w:left="1620" w:hanging="720"/>
      </w:pPr>
      <w:rPr>
        <w:b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173"/>
        </w:tabs>
        <w:ind w:left="3173" w:hanging="1755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upperRoman"/>
      <w:lvlText w:val="%1-"/>
      <w:lvlJc w:val="left"/>
      <w:pPr>
        <w:tabs>
          <w:tab w:val="num" w:pos="1260"/>
        </w:tabs>
        <w:ind w:left="1260" w:hanging="720"/>
      </w:pPr>
      <w:rPr>
        <w:b/>
      </w:rPr>
    </w:lvl>
  </w:abstractNum>
  <w:abstractNum w:abstractNumId="9" w15:restartNumberingAfterBreak="0">
    <w:nsid w:val="014B3643"/>
    <w:multiLevelType w:val="hybridMultilevel"/>
    <w:tmpl w:val="54281106"/>
    <w:lvl w:ilvl="0" w:tplc="1590AD84">
      <w:start w:val="1"/>
      <w:numFmt w:val="upperRoman"/>
      <w:lvlText w:val="%1-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0" w15:restartNumberingAfterBreak="0">
    <w:nsid w:val="028C6B67"/>
    <w:multiLevelType w:val="hybridMultilevel"/>
    <w:tmpl w:val="876E1DFC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abstractNum w:abstractNumId="11" w15:restartNumberingAfterBreak="0">
    <w:nsid w:val="03F56FF3"/>
    <w:multiLevelType w:val="hybridMultilevel"/>
    <w:tmpl w:val="1D5821CA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abstractNum w:abstractNumId="12" w15:restartNumberingAfterBreak="0">
    <w:nsid w:val="1074540F"/>
    <w:multiLevelType w:val="hybridMultilevel"/>
    <w:tmpl w:val="23F26558"/>
    <w:lvl w:ilvl="0" w:tplc="5D34F56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16795DA6"/>
    <w:multiLevelType w:val="hybridMultilevel"/>
    <w:tmpl w:val="B2C4B0FA"/>
    <w:lvl w:ilvl="0" w:tplc="B84606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EE58C3"/>
    <w:multiLevelType w:val="hybridMultilevel"/>
    <w:tmpl w:val="9104DC24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abstractNum w:abstractNumId="15" w15:restartNumberingAfterBreak="0">
    <w:nsid w:val="21347E59"/>
    <w:multiLevelType w:val="hybridMultilevel"/>
    <w:tmpl w:val="CCCA1810"/>
    <w:lvl w:ilvl="0" w:tplc="CB145C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9B128B8"/>
    <w:multiLevelType w:val="hybridMultilevel"/>
    <w:tmpl w:val="39F85EFA"/>
    <w:lvl w:ilvl="0" w:tplc="8292ABB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41DA2"/>
    <w:multiLevelType w:val="hybridMultilevel"/>
    <w:tmpl w:val="8E3ABB4C"/>
    <w:lvl w:ilvl="0" w:tplc="AA46D950">
      <w:start w:val="3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F232A"/>
    <w:multiLevelType w:val="hybridMultilevel"/>
    <w:tmpl w:val="7D50E320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abstractNum w:abstractNumId="19" w15:restartNumberingAfterBreak="0">
    <w:nsid w:val="2E290595"/>
    <w:multiLevelType w:val="hybridMultilevel"/>
    <w:tmpl w:val="C4849F04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abstractNum w:abstractNumId="20" w15:restartNumberingAfterBreak="0">
    <w:nsid w:val="33905EF0"/>
    <w:multiLevelType w:val="hybridMultilevel"/>
    <w:tmpl w:val="AFFE13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4620F"/>
    <w:multiLevelType w:val="hybridMultilevel"/>
    <w:tmpl w:val="2BE8ABCC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abstractNum w:abstractNumId="22" w15:restartNumberingAfterBreak="0">
    <w:nsid w:val="34C80D28"/>
    <w:multiLevelType w:val="hybridMultilevel"/>
    <w:tmpl w:val="E8A473D8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abstractNum w:abstractNumId="23" w15:restartNumberingAfterBreak="0">
    <w:nsid w:val="374E5C87"/>
    <w:multiLevelType w:val="hybridMultilevel"/>
    <w:tmpl w:val="A9D031D0"/>
    <w:lvl w:ilvl="0" w:tplc="CA88412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37F03DB0"/>
    <w:multiLevelType w:val="hybridMultilevel"/>
    <w:tmpl w:val="A9327B88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abstractNum w:abstractNumId="25" w15:restartNumberingAfterBreak="0">
    <w:nsid w:val="3E5C06EA"/>
    <w:multiLevelType w:val="hybridMultilevel"/>
    <w:tmpl w:val="03F0685E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abstractNum w:abstractNumId="26" w15:restartNumberingAfterBreak="0">
    <w:nsid w:val="45017F3B"/>
    <w:multiLevelType w:val="hybridMultilevel"/>
    <w:tmpl w:val="B84818AC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abstractNum w:abstractNumId="27" w15:restartNumberingAfterBreak="0">
    <w:nsid w:val="45B33A22"/>
    <w:multiLevelType w:val="hybridMultilevel"/>
    <w:tmpl w:val="5290BCA8"/>
    <w:lvl w:ilvl="0" w:tplc="88EEA7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62B1332"/>
    <w:multiLevelType w:val="hybridMultilevel"/>
    <w:tmpl w:val="9EC6B344"/>
    <w:lvl w:ilvl="0" w:tplc="7E90D68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7C5651"/>
    <w:multiLevelType w:val="hybridMultilevel"/>
    <w:tmpl w:val="EDB4B2A4"/>
    <w:lvl w:ilvl="0" w:tplc="39062500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C7F6E02"/>
    <w:multiLevelType w:val="hybridMultilevel"/>
    <w:tmpl w:val="05083E3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2ED1D77"/>
    <w:multiLevelType w:val="hybridMultilevel"/>
    <w:tmpl w:val="FAC05D3A"/>
    <w:lvl w:ilvl="0" w:tplc="C854F0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B5181E"/>
    <w:multiLevelType w:val="hybridMultilevel"/>
    <w:tmpl w:val="FC80796E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abstractNum w:abstractNumId="33" w15:restartNumberingAfterBreak="0">
    <w:nsid w:val="5B11706B"/>
    <w:multiLevelType w:val="hybridMultilevel"/>
    <w:tmpl w:val="F9DAA15E"/>
    <w:lvl w:ilvl="0" w:tplc="12C2FBB6">
      <w:start w:val="1"/>
      <w:numFmt w:val="upperRoman"/>
      <w:lvlText w:val="%1-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4" w15:restartNumberingAfterBreak="0">
    <w:nsid w:val="631C6402"/>
    <w:multiLevelType w:val="hybridMultilevel"/>
    <w:tmpl w:val="8D3A9026"/>
    <w:lvl w:ilvl="0" w:tplc="5E066AD2">
      <w:start w:val="1"/>
      <w:numFmt w:val="upperRoman"/>
      <w:lvlText w:val="%1-"/>
      <w:lvlJc w:val="left"/>
      <w:pPr>
        <w:ind w:left="177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30" w:hanging="360"/>
      </w:pPr>
    </w:lvl>
    <w:lvl w:ilvl="2" w:tplc="0416001B" w:tentative="1">
      <w:start w:val="1"/>
      <w:numFmt w:val="lowerRoman"/>
      <w:lvlText w:val="%3."/>
      <w:lvlJc w:val="right"/>
      <w:pPr>
        <w:ind w:left="2850" w:hanging="180"/>
      </w:pPr>
    </w:lvl>
    <w:lvl w:ilvl="3" w:tplc="0416000F" w:tentative="1">
      <w:start w:val="1"/>
      <w:numFmt w:val="decimal"/>
      <w:lvlText w:val="%4."/>
      <w:lvlJc w:val="left"/>
      <w:pPr>
        <w:ind w:left="3570" w:hanging="360"/>
      </w:pPr>
    </w:lvl>
    <w:lvl w:ilvl="4" w:tplc="04160019" w:tentative="1">
      <w:start w:val="1"/>
      <w:numFmt w:val="lowerLetter"/>
      <w:lvlText w:val="%5."/>
      <w:lvlJc w:val="left"/>
      <w:pPr>
        <w:ind w:left="4290" w:hanging="360"/>
      </w:pPr>
    </w:lvl>
    <w:lvl w:ilvl="5" w:tplc="0416001B" w:tentative="1">
      <w:start w:val="1"/>
      <w:numFmt w:val="lowerRoman"/>
      <w:lvlText w:val="%6."/>
      <w:lvlJc w:val="right"/>
      <w:pPr>
        <w:ind w:left="5010" w:hanging="180"/>
      </w:pPr>
    </w:lvl>
    <w:lvl w:ilvl="6" w:tplc="0416000F" w:tentative="1">
      <w:start w:val="1"/>
      <w:numFmt w:val="decimal"/>
      <w:lvlText w:val="%7."/>
      <w:lvlJc w:val="left"/>
      <w:pPr>
        <w:ind w:left="5730" w:hanging="360"/>
      </w:pPr>
    </w:lvl>
    <w:lvl w:ilvl="7" w:tplc="04160019" w:tentative="1">
      <w:start w:val="1"/>
      <w:numFmt w:val="lowerLetter"/>
      <w:lvlText w:val="%8."/>
      <w:lvlJc w:val="left"/>
      <w:pPr>
        <w:ind w:left="6450" w:hanging="360"/>
      </w:pPr>
    </w:lvl>
    <w:lvl w:ilvl="8" w:tplc="0416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5" w15:restartNumberingAfterBreak="0">
    <w:nsid w:val="663001C5"/>
    <w:multiLevelType w:val="hybridMultilevel"/>
    <w:tmpl w:val="E954C33A"/>
    <w:lvl w:ilvl="0" w:tplc="0416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 w15:restartNumberingAfterBreak="0">
    <w:nsid w:val="678104A1"/>
    <w:multiLevelType w:val="hybridMultilevel"/>
    <w:tmpl w:val="F182AF6E"/>
    <w:lvl w:ilvl="0" w:tplc="134A52EE">
      <w:start w:val="3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E4355"/>
    <w:multiLevelType w:val="hybridMultilevel"/>
    <w:tmpl w:val="3BFEDC88"/>
    <w:lvl w:ilvl="0" w:tplc="54DCDCB8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B15423C"/>
    <w:multiLevelType w:val="hybridMultilevel"/>
    <w:tmpl w:val="7EA86734"/>
    <w:lvl w:ilvl="0" w:tplc="F1BEC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9C70F6"/>
    <w:multiLevelType w:val="hybridMultilevel"/>
    <w:tmpl w:val="EDC08F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4615E"/>
    <w:multiLevelType w:val="hybridMultilevel"/>
    <w:tmpl w:val="0956630E"/>
    <w:lvl w:ilvl="0" w:tplc="C7907C74">
      <w:start w:val="1"/>
      <w:numFmt w:val="upperRoman"/>
      <w:lvlText w:val="%1-"/>
      <w:lvlJc w:val="left"/>
      <w:pPr>
        <w:ind w:left="39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85" w:hanging="360"/>
      </w:pPr>
    </w:lvl>
    <w:lvl w:ilvl="2" w:tplc="0416001B" w:tentative="1">
      <w:start w:val="1"/>
      <w:numFmt w:val="lowerRoman"/>
      <w:lvlText w:val="%3."/>
      <w:lvlJc w:val="right"/>
      <w:pPr>
        <w:ind w:left="5005" w:hanging="180"/>
      </w:pPr>
    </w:lvl>
    <w:lvl w:ilvl="3" w:tplc="0416000F" w:tentative="1">
      <w:start w:val="1"/>
      <w:numFmt w:val="decimal"/>
      <w:lvlText w:val="%4."/>
      <w:lvlJc w:val="left"/>
      <w:pPr>
        <w:ind w:left="5725" w:hanging="360"/>
      </w:pPr>
    </w:lvl>
    <w:lvl w:ilvl="4" w:tplc="04160019" w:tentative="1">
      <w:start w:val="1"/>
      <w:numFmt w:val="lowerLetter"/>
      <w:lvlText w:val="%5."/>
      <w:lvlJc w:val="left"/>
      <w:pPr>
        <w:ind w:left="6445" w:hanging="360"/>
      </w:pPr>
    </w:lvl>
    <w:lvl w:ilvl="5" w:tplc="0416001B" w:tentative="1">
      <w:start w:val="1"/>
      <w:numFmt w:val="lowerRoman"/>
      <w:lvlText w:val="%6."/>
      <w:lvlJc w:val="right"/>
      <w:pPr>
        <w:ind w:left="7165" w:hanging="180"/>
      </w:pPr>
    </w:lvl>
    <w:lvl w:ilvl="6" w:tplc="0416000F" w:tentative="1">
      <w:start w:val="1"/>
      <w:numFmt w:val="decimal"/>
      <w:lvlText w:val="%7."/>
      <w:lvlJc w:val="left"/>
      <w:pPr>
        <w:ind w:left="7885" w:hanging="360"/>
      </w:pPr>
    </w:lvl>
    <w:lvl w:ilvl="7" w:tplc="04160019" w:tentative="1">
      <w:start w:val="1"/>
      <w:numFmt w:val="lowerLetter"/>
      <w:lvlText w:val="%8."/>
      <w:lvlJc w:val="left"/>
      <w:pPr>
        <w:ind w:left="8605" w:hanging="360"/>
      </w:pPr>
    </w:lvl>
    <w:lvl w:ilvl="8" w:tplc="0416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41" w15:restartNumberingAfterBreak="0">
    <w:nsid w:val="79EB0B52"/>
    <w:multiLevelType w:val="hybridMultilevel"/>
    <w:tmpl w:val="2DB861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F1A4E"/>
    <w:multiLevelType w:val="hybridMultilevel"/>
    <w:tmpl w:val="FF1A1076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B44965"/>
    <w:multiLevelType w:val="hybridMultilevel"/>
    <w:tmpl w:val="39F85EFA"/>
    <w:lvl w:ilvl="0" w:tplc="8292ABB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EB6EC3"/>
    <w:multiLevelType w:val="multilevel"/>
    <w:tmpl w:val="D3F01F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BF30BB"/>
    <w:multiLevelType w:val="hybridMultilevel"/>
    <w:tmpl w:val="532E73C6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5"/>
  </w:num>
  <w:num w:numId="11">
    <w:abstractNumId w:val="35"/>
  </w:num>
  <w:num w:numId="12">
    <w:abstractNumId w:val="33"/>
  </w:num>
  <w:num w:numId="13">
    <w:abstractNumId w:val="30"/>
  </w:num>
  <w:num w:numId="14">
    <w:abstractNumId w:val="13"/>
  </w:num>
  <w:num w:numId="15">
    <w:abstractNumId w:val="42"/>
  </w:num>
  <w:num w:numId="16">
    <w:abstractNumId w:val="44"/>
  </w:num>
  <w:num w:numId="17">
    <w:abstractNumId w:val="12"/>
  </w:num>
  <w:num w:numId="18">
    <w:abstractNumId w:val="23"/>
  </w:num>
  <w:num w:numId="19">
    <w:abstractNumId w:val="41"/>
  </w:num>
  <w:num w:numId="20">
    <w:abstractNumId w:val="39"/>
  </w:num>
  <w:num w:numId="21">
    <w:abstractNumId w:val="38"/>
  </w:num>
  <w:num w:numId="22">
    <w:abstractNumId w:val="31"/>
  </w:num>
  <w:num w:numId="23">
    <w:abstractNumId w:val="29"/>
  </w:num>
  <w:num w:numId="24">
    <w:abstractNumId w:val="40"/>
  </w:num>
  <w:num w:numId="25">
    <w:abstractNumId w:val="16"/>
  </w:num>
  <w:num w:numId="26">
    <w:abstractNumId w:val="43"/>
  </w:num>
  <w:num w:numId="27">
    <w:abstractNumId w:val="34"/>
  </w:num>
  <w:num w:numId="28">
    <w:abstractNumId w:val="17"/>
  </w:num>
  <w:num w:numId="29">
    <w:abstractNumId w:val="36"/>
  </w:num>
  <w:num w:numId="30">
    <w:abstractNumId w:val="37"/>
  </w:num>
  <w:num w:numId="31">
    <w:abstractNumId w:val="14"/>
  </w:num>
  <w:num w:numId="32">
    <w:abstractNumId w:val="10"/>
  </w:num>
  <w:num w:numId="33">
    <w:abstractNumId w:val="45"/>
  </w:num>
  <w:num w:numId="34">
    <w:abstractNumId w:val="18"/>
  </w:num>
  <w:num w:numId="35">
    <w:abstractNumId w:val="24"/>
  </w:num>
  <w:num w:numId="36">
    <w:abstractNumId w:val="21"/>
  </w:num>
  <w:num w:numId="37">
    <w:abstractNumId w:val="32"/>
  </w:num>
  <w:num w:numId="38">
    <w:abstractNumId w:val="11"/>
  </w:num>
  <w:num w:numId="39">
    <w:abstractNumId w:val="22"/>
  </w:num>
  <w:num w:numId="40">
    <w:abstractNumId w:val="25"/>
  </w:num>
  <w:num w:numId="41">
    <w:abstractNumId w:val="19"/>
  </w:num>
  <w:num w:numId="42">
    <w:abstractNumId w:val="26"/>
  </w:num>
  <w:num w:numId="43">
    <w:abstractNumId w:val="9"/>
  </w:num>
  <w:num w:numId="44">
    <w:abstractNumId w:val="20"/>
  </w:num>
  <w:num w:numId="45">
    <w:abstractNumId w:val="28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ED"/>
    <w:rsid w:val="00002192"/>
    <w:rsid w:val="00014C96"/>
    <w:rsid w:val="00026D66"/>
    <w:rsid w:val="00032D35"/>
    <w:rsid w:val="00042ECA"/>
    <w:rsid w:val="00045654"/>
    <w:rsid w:val="0004593A"/>
    <w:rsid w:val="000503C3"/>
    <w:rsid w:val="00051E89"/>
    <w:rsid w:val="0006397F"/>
    <w:rsid w:val="00091C41"/>
    <w:rsid w:val="000C72B1"/>
    <w:rsid w:val="000E042C"/>
    <w:rsid w:val="000E415D"/>
    <w:rsid w:val="000E7888"/>
    <w:rsid w:val="000F3C91"/>
    <w:rsid w:val="000F3CB3"/>
    <w:rsid w:val="00101FAF"/>
    <w:rsid w:val="0010217D"/>
    <w:rsid w:val="0012189D"/>
    <w:rsid w:val="00131172"/>
    <w:rsid w:val="0013118F"/>
    <w:rsid w:val="00157E83"/>
    <w:rsid w:val="00157EFD"/>
    <w:rsid w:val="001611BB"/>
    <w:rsid w:val="001722BC"/>
    <w:rsid w:val="00195539"/>
    <w:rsid w:val="001A0EDA"/>
    <w:rsid w:val="001A3DC6"/>
    <w:rsid w:val="001A7A64"/>
    <w:rsid w:val="001B3584"/>
    <w:rsid w:val="001B592B"/>
    <w:rsid w:val="001E1D72"/>
    <w:rsid w:val="001F656D"/>
    <w:rsid w:val="001F79B7"/>
    <w:rsid w:val="00206AB6"/>
    <w:rsid w:val="002124FB"/>
    <w:rsid w:val="00220A02"/>
    <w:rsid w:val="0022179D"/>
    <w:rsid w:val="002218A7"/>
    <w:rsid w:val="00226802"/>
    <w:rsid w:val="00253B3F"/>
    <w:rsid w:val="00253E4E"/>
    <w:rsid w:val="002552B1"/>
    <w:rsid w:val="00261A18"/>
    <w:rsid w:val="00264DF7"/>
    <w:rsid w:val="00284EAA"/>
    <w:rsid w:val="00293555"/>
    <w:rsid w:val="00296518"/>
    <w:rsid w:val="002968D8"/>
    <w:rsid w:val="002D0271"/>
    <w:rsid w:val="002D403F"/>
    <w:rsid w:val="002D7DBB"/>
    <w:rsid w:val="002F1D7D"/>
    <w:rsid w:val="003060AF"/>
    <w:rsid w:val="0033234D"/>
    <w:rsid w:val="003407DB"/>
    <w:rsid w:val="003415F5"/>
    <w:rsid w:val="00367AF3"/>
    <w:rsid w:val="003A1ADF"/>
    <w:rsid w:val="003A764F"/>
    <w:rsid w:val="003C482D"/>
    <w:rsid w:val="003C5011"/>
    <w:rsid w:val="003D0925"/>
    <w:rsid w:val="003D19E3"/>
    <w:rsid w:val="003D601F"/>
    <w:rsid w:val="003F5770"/>
    <w:rsid w:val="003F5A16"/>
    <w:rsid w:val="003F66E3"/>
    <w:rsid w:val="0040458E"/>
    <w:rsid w:val="00416264"/>
    <w:rsid w:val="004175FE"/>
    <w:rsid w:val="004176ED"/>
    <w:rsid w:val="00422756"/>
    <w:rsid w:val="00447A82"/>
    <w:rsid w:val="00451D73"/>
    <w:rsid w:val="0046358A"/>
    <w:rsid w:val="00464EED"/>
    <w:rsid w:val="00465B7D"/>
    <w:rsid w:val="00474A6B"/>
    <w:rsid w:val="0047692D"/>
    <w:rsid w:val="00487D07"/>
    <w:rsid w:val="004A285E"/>
    <w:rsid w:val="004A7BF1"/>
    <w:rsid w:val="004B0FF1"/>
    <w:rsid w:val="004D2880"/>
    <w:rsid w:val="004F1DD9"/>
    <w:rsid w:val="005000A3"/>
    <w:rsid w:val="00501C2C"/>
    <w:rsid w:val="0050530D"/>
    <w:rsid w:val="00537370"/>
    <w:rsid w:val="0054140D"/>
    <w:rsid w:val="00553ED4"/>
    <w:rsid w:val="00577295"/>
    <w:rsid w:val="0057752B"/>
    <w:rsid w:val="00590FAA"/>
    <w:rsid w:val="005A5285"/>
    <w:rsid w:val="005B799B"/>
    <w:rsid w:val="005C46D2"/>
    <w:rsid w:val="005C7DB7"/>
    <w:rsid w:val="005D6E12"/>
    <w:rsid w:val="005F0431"/>
    <w:rsid w:val="005F088F"/>
    <w:rsid w:val="005F758E"/>
    <w:rsid w:val="00612B74"/>
    <w:rsid w:val="00627B43"/>
    <w:rsid w:val="00631ACA"/>
    <w:rsid w:val="0064121D"/>
    <w:rsid w:val="006416CD"/>
    <w:rsid w:val="00647D8B"/>
    <w:rsid w:val="0065600A"/>
    <w:rsid w:val="006569C7"/>
    <w:rsid w:val="00661972"/>
    <w:rsid w:val="006765BE"/>
    <w:rsid w:val="00677ED1"/>
    <w:rsid w:val="00691D73"/>
    <w:rsid w:val="0069641A"/>
    <w:rsid w:val="006B29AA"/>
    <w:rsid w:val="006B57F7"/>
    <w:rsid w:val="006B7AF7"/>
    <w:rsid w:val="006C0692"/>
    <w:rsid w:val="006D3183"/>
    <w:rsid w:val="006D4478"/>
    <w:rsid w:val="006E6198"/>
    <w:rsid w:val="006E6A99"/>
    <w:rsid w:val="006F45E5"/>
    <w:rsid w:val="006F75F8"/>
    <w:rsid w:val="006F7E17"/>
    <w:rsid w:val="00702DE8"/>
    <w:rsid w:val="007123D6"/>
    <w:rsid w:val="00753DC4"/>
    <w:rsid w:val="007634F3"/>
    <w:rsid w:val="007715A3"/>
    <w:rsid w:val="007A10BD"/>
    <w:rsid w:val="007A33E2"/>
    <w:rsid w:val="007B1334"/>
    <w:rsid w:val="007B20E2"/>
    <w:rsid w:val="007B4186"/>
    <w:rsid w:val="007B4ECC"/>
    <w:rsid w:val="007B5766"/>
    <w:rsid w:val="007D0120"/>
    <w:rsid w:val="007D7C64"/>
    <w:rsid w:val="007E4BF2"/>
    <w:rsid w:val="007F3E9E"/>
    <w:rsid w:val="008214C6"/>
    <w:rsid w:val="00826744"/>
    <w:rsid w:val="00833FBF"/>
    <w:rsid w:val="00844782"/>
    <w:rsid w:val="008555C5"/>
    <w:rsid w:val="0089456B"/>
    <w:rsid w:val="008963B6"/>
    <w:rsid w:val="008B2580"/>
    <w:rsid w:val="008C0D07"/>
    <w:rsid w:val="008C7450"/>
    <w:rsid w:val="008F46DD"/>
    <w:rsid w:val="00912147"/>
    <w:rsid w:val="009157F5"/>
    <w:rsid w:val="00916D53"/>
    <w:rsid w:val="00937A31"/>
    <w:rsid w:val="00943ADF"/>
    <w:rsid w:val="00943E72"/>
    <w:rsid w:val="009601F8"/>
    <w:rsid w:val="00970197"/>
    <w:rsid w:val="00974EA1"/>
    <w:rsid w:val="00990F9E"/>
    <w:rsid w:val="00992449"/>
    <w:rsid w:val="00993873"/>
    <w:rsid w:val="009A792F"/>
    <w:rsid w:val="009D3343"/>
    <w:rsid w:val="009D5F8C"/>
    <w:rsid w:val="009E5F48"/>
    <w:rsid w:val="009E6860"/>
    <w:rsid w:val="009E76F2"/>
    <w:rsid w:val="009F6E2C"/>
    <w:rsid w:val="00A01228"/>
    <w:rsid w:val="00A02233"/>
    <w:rsid w:val="00A10014"/>
    <w:rsid w:val="00A15C28"/>
    <w:rsid w:val="00A16726"/>
    <w:rsid w:val="00A20FB4"/>
    <w:rsid w:val="00A2613A"/>
    <w:rsid w:val="00A33E80"/>
    <w:rsid w:val="00A36708"/>
    <w:rsid w:val="00A51F8A"/>
    <w:rsid w:val="00A5519B"/>
    <w:rsid w:val="00A67035"/>
    <w:rsid w:val="00A738C3"/>
    <w:rsid w:val="00A83B11"/>
    <w:rsid w:val="00A854B4"/>
    <w:rsid w:val="00A955BC"/>
    <w:rsid w:val="00AB55D1"/>
    <w:rsid w:val="00AB6E54"/>
    <w:rsid w:val="00AD0464"/>
    <w:rsid w:val="00B05210"/>
    <w:rsid w:val="00B07327"/>
    <w:rsid w:val="00B15E03"/>
    <w:rsid w:val="00B475F2"/>
    <w:rsid w:val="00B77B02"/>
    <w:rsid w:val="00B80383"/>
    <w:rsid w:val="00B84F7A"/>
    <w:rsid w:val="00B94D62"/>
    <w:rsid w:val="00BA448F"/>
    <w:rsid w:val="00BB3B20"/>
    <w:rsid w:val="00BD4849"/>
    <w:rsid w:val="00BD74B8"/>
    <w:rsid w:val="00BE6BC5"/>
    <w:rsid w:val="00C00058"/>
    <w:rsid w:val="00C22C06"/>
    <w:rsid w:val="00C45F63"/>
    <w:rsid w:val="00C61287"/>
    <w:rsid w:val="00C650BE"/>
    <w:rsid w:val="00C81A84"/>
    <w:rsid w:val="00C8341A"/>
    <w:rsid w:val="00CD0692"/>
    <w:rsid w:val="00CD604A"/>
    <w:rsid w:val="00CD74F3"/>
    <w:rsid w:val="00CE3BE6"/>
    <w:rsid w:val="00CF1926"/>
    <w:rsid w:val="00CF2F9D"/>
    <w:rsid w:val="00CF7AE3"/>
    <w:rsid w:val="00D1731D"/>
    <w:rsid w:val="00D26691"/>
    <w:rsid w:val="00D304FB"/>
    <w:rsid w:val="00D34B58"/>
    <w:rsid w:val="00D56D91"/>
    <w:rsid w:val="00D71038"/>
    <w:rsid w:val="00DB6E88"/>
    <w:rsid w:val="00DB751A"/>
    <w:rsid w:val="00DC0BCA"/>
    <w:rsid w:val="00DC4036"/>
    <w:rsid w:val="00DE6CE2"/>
    <w:rsid w:val="00DE7CD8"/>
    <w:rsid w:val="00E10479"/>
    <w:rsid w:val="00E15E5F"/>
    <w:rsid w:val="00E206E8"/>
    <w:rsid w:val="00E228AA"/>
    <w:rsid w:val="00E36AEB"/>
    <w:rsid w:val="00E42A4A"/>
    <w:rsid w:val="00E43C8F"/>
    <w:rsid w:val="00E64D72"/>
    <w:rsid w:val="00E80A40"/>
    <w:rsid w:val="00E8596E"/>
    <w:rsid w:val="00E9412A"/>
    <w:rsid w:val="00EA3D87"/>
    <w:rsid w:val="00ED0A5D"/>
    <w:rsid w:val="00EF024F"/>
    <w:rsid w:val="00EF08AA"/>
    <w:rsid w:val="00EF2D07"/>
    <w:rsid w:val="00EF2F22"/>
    <w:rsid w:val="00EF5810"/>
    <w:rsid w:val="00F103BA"/>
    <w:rsid w:val="00F11F78"/>
    <w:rsid w:val="00F16321"/>
    <w:rsid w:val="00F72C30"/>
    <w:rsid w:val="00F737A7"/>
    <w:rsid w:val="00F775D6"/>
    <w:rsid w:val="00F92669"/>
    <w:rsid w:val="00FA00D3"/>
    <w:rsid w:val="00FA1ADC"/>
    <w:rsid w:val="00FA2C93"/>
    <w:rsid w:val="00FC2160"/>
    <w:rsid w:val="00FD018D"/>
    <w:rsid w:val="00FD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29853"/>
  <w15:chartTrackingRefBased/>
  <w15:docId w15:val="{895CB219-D345-447D-8064-0AC32FAF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60A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3060AF"/>
    <w:pPr>
      <w:keepNext/>
      <w:numPr>
        <w:ilvl w:val="1"/>
        <w:numId w:val="1"/>
      </w:numPr>
      <w:suppressAutoHyphens/>
      <w:spacing w:after="0" w:line="360" w:lineRule="auto"/>
      <w:outlineLvl w:val="1"/>
    </w:pPr>
    <w:rPr>
      <w:rFonts w:ascii="Times New Roman" w:eastAsia="Times New Roman" w:hAnsi="Times New Roman"/>
      <w:b/>
      <w:bCs/>
      <w:sz w:val="20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3060AF"/>
    <w:pPr>
      <w:keepNext/>
      <w:numPr>
        <w:ilvl w:val="2"/>
        <w:numId w:val="1"/>
      </w:numPr>
      <w:suppressAutoHyphens/>
      <w:spacing w:after="0" w:line="360" w:lineRule="auto"/>
      <w:jc w:val="center"/>
      <w:outlineLvl w:val="2"/>
    </w:pPr>
    <w:rPr>
      <w:rFonts w:ascii="Times New Roman" w:eastAsia="Times New Roman" w:hAnsi="Times New Roman"/>
      <w:b/>
      <w:color w:val="00000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0458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611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rsid w:val="004176E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link w:val="Cabealho"/>
    <w:rsid w:val="004176ED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rsid w:val="004176E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link w:val="Rodap"/>
    <w:rsid w:val="004176ED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link w:val="Ttulo1"/>
    <w:rsid w:val="003060AF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3060AF"/>
    <w:rPr>
      <w:rFonts w:ascii="Times New Roman" w:eastAsia="Times New Roman" w:hAnsi="Times New Roman"/>
      <w:b/>
      <w:bCs/>
      <w:szCs w:val="24"/>
      <w:lang w:eastAsia="ar-SA"/>
    </w:rPr>
  </w:style>
  <w:style w:type="character" w:customStyle="1" w:styleId="Ttulo3Char">
    <w:name w:val="Título 3 Char"/>
    <w:link w:val="Ttulo3"/>
    <w:rsid w:val="003060AF"/>
    <w:rPr>
      <w:rFonts w:ascii="Times New Roman" w:eastAsia="Times New Roman" w:hAnsi="Times New Roman"/>
      <w:b/>
      <w:color w:val="000000"/>
      <w:sz w:val="22"/>
      <w:szCs w:val="24"/>
      <w:lang w:eastAsia="ar-SA"/>
    </w:rPr>
  </w:style>
  <w:style w:type="character" w:customStyle="1" w:styleId="WW8Num2z0">
    <w:name w:val="WW8Num2z0"/>
    <w:rsid w:val="003060AF"/>
    <w:rPr>
      <w:b/>
    </w:rPr>
  </w:style>
  <w:style w:type="character" w:customStyle="1" w:styleId="WW8Num3z0">
    <w:name w:val="WW8Num3z0"/>
    <w:rsid w:val="003060AF"/>
    <w:rPr>
      <w:b/>
    </w:rPr>
  </w:style>
  <w:style w:type="character" w:customStyle="1" w:styleId="WW8Num4z0">
    <w:name w:val="WW8Num4z0"/>
    <w:rsid w:val="003060AF"/>
    <w:rPr>
      <w:b/>
    </w:rPr>
  </w:style>
  <w:style w:type="character" w:customStyle="1" w:styleId="WW8Num5z0">
    <w:name w:val="WW8Num5z0"/>
    <w:rsid w:val="003060AF"/>
    <w:rPr>
      <w:b/>
    </w:rPr>
  </w:style>
  <w:style w:type="character" w:customStyle="1" w:styleId="WW8Num6z0">
    <w:name w:val="WW8Num6z0"/>
    <w:rsid w:val="003060AF"/>
    <w:rPr>
      <w:b/>
    </w:rPr>
  </w:style>
  <w:style w:type="character" w:customStyle="1" w:styleId="WW8Num7z0">
    <w:name w:val="WW8Num7z0"/>
    <w:rsid w:val="003060AF"/>
    <w:rPr>
      <w:b/>
    </w:rPr>
  </w:style>
  <w:style w:type="character" w:customStyle="1" w:styleId="WW8Num9z0">
    <w:name w:val="WW8Num9z0"/>
    <w:rsid w:val="003060AF"/>
    <w:rPr>
      <w:b/>
    </w:rPr>
  </w:style>
  <w:style w:type="character" w:customStyle="1" w:styleId="Absatz-Standardschriftart">
    <w:name w:val="Absatz-Standardschriftart"/>
    <w:rsid w:val="003060AF"/>
  </w:style>
  <w:style w:type="character" w:customStyle="1" w:styleId="WW8Num8z0">
    <w:name w:val="WW8Num8z0"/>
    <w:rsid w:val="003060AF"/>
    <w:rPr>
      <w:b/>
    </w:rPr>
  </w:style>
  <w:style w:type="character" w:customStyle="1" w:styleId="WW8Num14z0">
    <w:name w:val="WW8Num14z0"/>
    <w:rsid w:val="003060AF"/>
    <w:rPr>
      <w:b/>
    </w:rPr>
  </w:style>
  <w:style w:type="character" w:customStyle="1" w:styleId="WW8Num16z0">
    <w:name w:val="WW8Num16z0"/>
    <w:rsid w:val="003060AF"/>
    <w:rPr>
      <w:b/>
    </w:rPr>
  </w:style>
  <w:style w:type="character" w:customStyle="1" w:styleId="WW8Num16z1">
    <w:name w:val="WW8Num16z1"/>
    <w:rsid w:val="003060AF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3060AF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3060AF"/>
    <w:rPr>
      <w:rFonts w:ascii="Courier New" w:hAnsi="Courier New"/>
    </w:rPr>
  </w:style>
  <w:style w:type="character" w:customStyle="1" w:styleId="WW8Num18z2">
    <w:name w:val="WW8Num18z2"/>
    <w:rsid w:val="003060AF"/>
    <w:rPr>
      <w:rFonts w:ascii="Wingdings" w:hAnsi="Wingdings"/>
    </w:rPr>
  </w:style>
  <w:style w:type="character" w:customStyle="1" w:styleId="WW8Num18z3">
    <w:name w:val="WW8Num18z3"/>
    <w:rsid w:val="003060AF"/>
    <w:rPr>
      <w:rFonts w:ascii="Symbol" w:hAnsi="Symbol"/>
    </w:rPr>
  </w:style>
  <w:style w:type="character" w:customStyle="1" w:styleId="WW8Num19z0">
    <w:name w:val="WW8Num19z0"/>
    <w:rsid w:val="003060AF"/>
    <w:rPr>
      <w:u w:val="none"/>
    </w:rPr>
  </w:style>
  <w:style w:type="character" w:customStyle="1" w:styleId="WW8Num20z0">
    <w:name w:val="WW8Num20z0"/>
    <w:rsid w:val="003060AF"/>
    <w:rPr>
      <w:color w:val="auto"/>
    </w:rPr>
  </w:style>
  <w:style w:type="character" w:customStyle="1" w:styleId="WW8Num22z0">
    <w:name w:val="WW8Num22z0"/>
    <w:rsid w:val="003060AF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3060AF"/>
    <w:rPr>
      <w:u w:val="none"/>
    </w:rPr>
  </w:style>
  <w:style w:type="character" w:customStyle="1" w:styleId="WW8Num26z0">
    <w:name w:val="WW8Num26z0"/>
    <w:rsid w:val="003060AF"/>
    <w:rPr>
      <w:u w:val="none"/>
    </w:rPr>
  </w:style>
  <w:style w:type="character" w:customStyle="1" w:styleId="WW8Num28z0">
    <w:name w:val="WW8Num28z0"/>
    <w:rsid w:val="003060AF"/>
    <w:rPr>
      <w:u w:val="none"/>
    </w:rPr>
  </w:style>
  <w:style w:type="character" w:customStyle="1" w:styleId="WW8Num30z0">
    <w:name w:val="WW8Num30z0"/>
    <w:rsid w:val="003060AF"/>
    <w:rPr>
      <w:u w:val="none"/>
    </w:rPr>
  </w:style>
  <w:style w:type="character" w:customStyle="1" w:styleId="WW8Num30z1">
    <w:name w:val="WW8Num30z1"/>
    <w:rsid w:val="003060AF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3060AF"/>
    <w:rPr>
      <w:b/>
    </w:rPr>
  </w:style>
  <w:style w:type="character" w:customStyle="1" w:styleId="WW8Num35z0">
    <w:name w:val="WW8Num35z0"/>
    <w:rsid w:val="003060AF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3060AF"/>
    <w:rPr>
      <w:rFonts w:ascii="Courier New" w:hAnsi="Courier New"/>
    </w:rPr>
  </w:style>
  <w:style w:type="character" w:customStyle="1" w:styleId="WW8Num35z2">
    <w:name w:val="WW8Num35z2"/>
    <w:rsid w:val="003060AF"/>
    <w:rPr>
      <w:rFonts w:ascii="Wingdings" w:hAnsi="Wingdings"/>
    </w:rPr>
  </w:style>
  <w:style w:type="character" w:customStyle="1" w:styleId="WW8Num35z3">
    <w:name w:val="WW8Num35z3"/>
    <w:rsid w:val="003060AF"/>
    <w:rPr>
      <w:rFonts w:ascii="Symbol" w:hAnsi="Symbol"/>
    </w:rPr>
  </w:style>
  <w:style w:type="character" w:customStyle="1" w:styleId="WW8Num36z0">
    <w:name w:val="WW8Num36z0"/>
    <w:rsid w:val="003060AF"/>
    <w:rPr>
      <w:u w:val="none"/>
    </w:rPr>
  </w:style>
  <w:style w:type="character" w:customStyle="1" w:styleId="Fontepargpadro1">
    <w:name w:val="Fonte parág. padrão1"/>
    <w:rsid w:val="003060AF"/>
  </w:style>
  <w:style w:type="character" w:styleId="Nmerodepgina">
    <w:name w:val="page number"/>
    <w:rsid w:val="003060AF"/>
  </w:style>
  <w:style w:type="character" w:styleId="Hyperlink">
    <w:name w:val="Hyperlink"/>
    <w:rsid w:val="003060AF"/>
    <w:rPr>
      <w:color w:val="0000FF"/>
      <w:u w:val="single"/>
    </w:rPr>
  </w:style>
  <w:style w:type="character" w:styleId="nfase">
    <w:name w:val="Emphasis"/>
    <w:uiPriority w:val="20"/>
    <w:qFormat/>
    <w:rsid w:val="003060AF"/>
    <w:rPr>
      <w:i/>
      <w:iCs/>
    </w:rPr>
  </w:style>
  <w:style w:type="character" w:customStyle="1" w:styleId="trebuchet121">
    <w:name w:val="trebuchet_121"/>
    <w:rsid w:val="003060AF"/>
    <w:rPr>
      <w:rFonts w:ascii="Trebuchet MS" w:hAnsi="Trebuchet MS"/>
      <w:color w:val="000000"/>
      <w:sz w:val="15"/>
      <w:szCs w:val="15"/>
    </w:rPr>
  </w:style>
  <w:style w:type="paragraph" w:customStyle="1" w:styleId="Ttulo10">
    <w:name w:val="Título1"/>
    <w:basedOn w:val="Normal"/>
    <w:next w:val="Corpodetexto"/>
    <w:rsid w:val="003060AF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rsid w:val="003060AF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3060A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Lista">
    <w:name w:val="List"/>
    <w:basedOn w:val="Corpodetexto"/>
    <w:rsid w:val="003060AF"/>
    <w:rPr>
      <w:rFonts w:cs="Tahoma"/>
    </w:rPr>
  </w:style>
  <w:style w:type="paragraph" w:customStyle="1" w:styleId="Legenda1">
    <w:name w:val="Legenda1"/>
    <w:basedOn w:val="Normal"/>
    <w:next w:val="Normal"/>
    <w:rsid w:val="003060AF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eastAsia="ar-SA"/>
    </w:rPr>
  </w:style>
  <w:style w:type="paragraph" w:customStyle="1" w:styleId="ndice">
    <w:name w:val="Índice"/>
    <w:basedOn w:val="Normal"/>
    <w:rsid w:val="003060A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3060AF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3060AF"/>
    <w:pPr>
      <w:suppressAutoHyphens/>
      <w:spacing w:after="0" w:line="240" w:lineRule="auto"/>
      <w:ind w:left="830" w:hanging="830"/>
    </w:pPr>
    <w:rPr>
      <w:rFonts w:ascii="Times New Roman" w:eastAsia="Times New Roman" w:hAnsi="Times New Roman"/>
      <w:bCs/>
      <w:color w:val="000000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3060AF"/>
    <w:rPr>
      <w:rFonts w:ascii="Times New Roman" w:eastAsia="Times New Roman" w:hAnsi="Times New Roman"/>
      <w:bCs/>
      <w:color w:val="000000"/>
      <w:sz w:val="22"/>
      <w:szCs w:val="24"/>
      <w:lang w:eastAsia="ar-SA"/>
    </w:rPr>
  </w:style>
  <w:style w:type="paragraph" w:customStyle="1" w:styleId="Corpodetexto31">
    <w:name w:val="Corpo de texto 31"/>
    <w:basedOn w:val="Normal"/>
    <w:rsid w:val="003060AF"/>
    <w:pPr>
      <w:suppressAutoHyphens/>
      <w:spacing w:after="0" w:line="360" w:lineRule="auto"/>
    </w:pPr>
    <w:rPr>
      <w:rFonts w:ascii="Times New Roman" w:eastAsia="Times New Roman" w:hAnsi="Times New Roman"/>
      <w:bCs/>
      <w:szCs w:val="24"/>
      <w:lang w:eastAsia="ar-SA"/>
    </w:rPr>
  </w:style>
  <w:style w:type="paragraph" w:customStyle="1" w:styleId="Recuodecorpodetexto21">
    <w:name w:val="Recuo de corpo de texto 21"/>
    <w:basedOn w:val="Normal"/>
    <w:rsid w:val="003060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3060AF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Ttulo">
    <w:name w:val="Title"/>
    <w:basedOn w:val="Normal"/>
    <w:next w:val="Subttulo"/>
    <w:link w:val="TtuloChar"/>
    <w:qFormat/>
    <w:rsid w:val="003060AF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TtuloChar">
    <w:name w:val="Título Char"/>
    <w:link w:val="Ttulo"/>
    <w:rsid w:val="003060AF"/>
    <w:rPr>
      <w:rFonts w:ascii="Times New Roman" w:eastAsia="Times New Roman" w:hAnsi="Times New Roman"/>
      <w:b/>
      <w:sz w:val="28"/>
      <w:lang w:eastAsia="ar-SA"/>
    </w:rPr>
  </w:style>
  <w:style w:type="paragraph" w:styleId="Subttulo">
    <w:name w:val="Subtitle"/>
    <w:basedOn w:val="Ttulo10"/>
    <w:next w:val="Corpodetexto"/>
    <w:link w:val="SubttuloChar"/>
    <w:qFormat/>
    <w:rsid w:val="003060AF"/>
    <w:pPr>
      <w:jc w:val="center"/>
    </w:pPr>
    <w:rPr>
      <w:i/>
      <w:iCs/>
    </w:rPr>
  </w:style>
  <w:style w:type="character" w:customStyle="1" w:styleId="SubttuloChar">
    <w:name w:val="Subtítulo Char"/>
    <w:link w:val="Subttulo"/>
    <w:rsid w:val="003060A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argrafo">
    <w:name w:val="Parágrafo"/>
    <w:basedOn w:val="Normal"/>
    <w:rsid w:val="003060AF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after="0" w:line="160" w:lineRule="atLeast"/>
    </w:pPr>
    <w:rPr>
      <w:rFonts w:ascii="Courier" w:eastAsia="Times New Roman" w:hAnsi="Courier"/>
      <w:sz w:val="24"/>
      <w:szCs w:val="20"/>
      <w:lang w:eastAsia="ar-SA"/>
    </w:rPr>
  </w:style>
  <w:style w:type="paragraph" w:customStyle="1" w:styleId="Contedodetabela">
    <w:name w:val="Conteúdo de tabela"/>
    <w:basedOn w:val="Normal"/>
    <w:rsid w:val="003060A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tulodetabela">
    <w:name w:val="Título de tabela"/>
    <w:basedOn w:val="Contedodetabela"/>
    <w:rsid w:val="003060AF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3060AF"/>
  </w:style>
  <w:style w:type="paragraph" w:styleId="Corpodetexto2">
    <w:name w:val="Body Text 2"/>
    <w:basedOn w:val="Normal"/>
    <w:link w:val="Corpodetexto2Char"/>
    <w:rsid w:val="003060AF"/>
    <w:pPr>
      <w:spacing w:after="0" w:line="240" w:lineRule="auto"/>
    </w:pPr>
    <w:rPr>
      <w:rFonts w:ascii="Times New Roman" w:eastAsia="Times New Roman" w:hAnsi="Times New Roman"/>
      <w:b/>
      <w:bCs/>
      <w:sz w:val="20"/>
      <w:szCs w:val="24"/>
      <w:lang w:eastAsia="pt-BR"/>
    </w:rPr>
  </w:style>
  <w:style w:type="character" w:customStyle="1" w:styleId="Corpodetexto2Char">
    <w:name w:val="Corpo de texto 2 Char"/>
    <w:link w:val="Corpodetexto2"/>
    <w:rsid w:val="003060AF"/>
    <w:rPr>
      <w:rFonts w:ascii="Times New Roman" w:eastAsia="Times New Roman" w:hAnsi="Times New Roman"/>
      <w:b/>
      <w:bCs/>
      <w:szCs w:val="24"/>
    </w:rPr>
  </w:style>
  <w:style w:type="paragraph" w:styleId="Recuodecorpodetexto2">
    <w:name w:val="Body Text Indent 2"/>
    <w:basedOn w:val="Normal"/>
    <w:link w:val="Recuodecorpodetexto2Char"/>
    <w:rsid w:val="003060A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rsid w:val="003060AF"/>
    <w:rPr>
      <w:rFonts w:ascii="Times New Roman" w:eastAsia="Times New Roman" w:hAnsi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3060A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3060AF"/>
    <w:rPr>
      <w:rFonts w:ascii="Times New Roman" w:eastAsia="Times New Roman" w:hAnsi="Times New Roman"/>
      <w:sz w:val="16"/>
      <w:szCs w:val="16"/>
    </w:rPr>
  </w:style>
  <w:style w:type="paragraph" w:styleId="NormalWeb">
    <w:name w:val="Normal (Web)"/>
    <w:basedOn w:val="Normal"/>
    <w:uiPriority w:val="99"/>
    <w:rsid w:val="003060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ão"/>
    <w:rsid w:val="002D403F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customStyle="1" w:styleId="Ttulo4Char">
    <w:name w:val="Título 4 Char"/>
    <w:link w:val="Ttulo4"/>
    <w:uiPriority w:val="9"/>
    <w:rsid w:val="0040458E"/>
    <w:rPr>
      <w:rFonts w:ascii="Calibri" w:eastAsia="Times New Roman" w:hAnsi="Calibri" w:cs="Times New Roman"/>
      <w:b/>
      <w:bCs/>
      <w:sz w:val="28"/>
      <w:szCs w:val="2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0458E"/>
    <w:pPr>
      <w:spacing w:after="120" w:line="240" w:lineRule="auto"/>
    </w:pPr>
    <w:rPr>
      <w:rFonts w:ascii="Times New Roman" w:eastAsia="Times New Roman" w:hAnsi="Times New Roman"/>
      <w:b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40458E"/>
    <w:rPr>
      <w:rFonts w:ascii="Times New Roman" w:eastAsia="Times New Roman" w:hAnsi="Times New Roman"/>
      <w:b/>
      <w:sz w:val="16"/>
      <w:szCs w:val="16"/>
    </w:rPr>
  </w:style>
  <w:style w:type="paragraph" w:customStyle="1" w:styleId="Style2">
    <w:name w:val="Style2"/>
    <w:basedOn w:val="Normal"/>
    <w:uiPriority w:val="99"/>
    <w:rsid w:val="00AD0464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FontStyle11">
    <w:name w:val="Font Style11"/>
    <w:uiPriority w:val="99"/>
    <w:rsid w:val="00AD0464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12">
    <w:name w:val="Font Style12"/>
    <w:uiPriority w:val="99"/>
    <w:rsid w:val="00AD0464"/>
    <w:rPr>
      <w:rFonts w:ascii="Arial" w:hAnsi="Arial" w:cs="Arial"/>
      <w:color w:val="000000"/>
      <w:sz w:val="22"/>
      <w:szCs w:val="22"/>
    </w:rPr>
  </w:style>
  <w:style w:type="character" w:customStyle="1" w:styleId="Ttulo5Char">
    <w:name w:val="Título 5 Char"/>
    <w:link w:val="Ttulo5"/>
    <w:uiPriority w:val="9"/>
    <w:semiHidden/>
    <w:rsid w:val="001611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TextosemFormatao">
    <w:name w:val="Plain Text"/>
    <w:basedOn w:val="Normal"/>
    <w:link w:val="TextosemFormataoChar"/>
    <w:rsid w:val="004A7BF1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4A7BF1"/>
    <w:rPr>
      <w:rFonts w:ascii="Courier New" w:eastAsia="Times New Roman" w:hAnsi="Courier New"/>
    </w:rPr>
  </w:style>
  <w:style w:type="paragraph" w:customStyle="1" w:styleId="BodyText2">
    <w:name w:val="Body Text 2"/>
    <w:basedOn w:val="Normal"/>
    <w:rsid w:val="004A7B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26D66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E64D72"/>
  </w:style>
  <w:style w:type="paragraph" w:customStyle="1" w:styleId="listparagraph">
    <w:name w:val="listparagraph"/>
    <w:basedOn w:val="Normal"/>
    <w:rsid w:val="00E64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6B29AA"/>
    <w:pPr>
      <w:spacing w:after="0" w:line="288" w:lineRule="auto"/>
      <w:ind w:left="1559"/>
      <w:jc w:val="both"/>
    </w:pPr>
    <w:rPr>
      <w:rFonts w:ascii="Arial" w:eastAsia="Times New Roman" w:hAnsi="Arial"/>
      <w:b/>
      <w:i/>
      <w:spacing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21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CCF3D-4936-4C8D-BA60-7D1B7792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ÓRGÃO PÚBLICO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PREF. MUN. BURITAMA</dc:creator>
  <cp:keywords/>
  <cp:lastModifiedBy>Lais</cp:lastModifiedBy>
  <cp:revision>2</cp:revision>
  <cp:lastPrinted>2017-06-26T16:18:00Z</cp:lastPrinted>
  <dcterms:created xsi:type="dcterms:W3CDTF">2017-08-07T22:13:00Z</dcterms:created>
  <dcterms:modified xsi:type="dcterms:W3CDTF">2017-08-07T22:13:00Z</dcterms:modified>
</cp:coreProperties>
</file>