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A8" w:rsidRPr="00CA077F" w:rsidRDefault="00C70FBD" w:rsidP="00667FA8">
      <w:pPr>
        <w:pStyle w:val="Ttulo"/>
        <w:rPr>
          <w:sz w:val="24"/>
          <w:szCs w:val="24"/>
        </w:rPr>
      </w:pPr>
      <w:r>
        <w:rPr>
          <w:sz w:val="24"/>
          <w:szCs w:val="24"/>
        </w:rPr>
        <w:t>AUTÓGRAFO</w:t>
      </w:r>
      <w:r w:rsidR="0094725B">
        <w:rPr>
          <w:sz w:val="24"/>
          <w:szCs w:val="24"/>
        </w:rPr>
        <w:t xml:space="preserve"> DE </w:t>
      </w:r>
      <w:r w:rsidR="00685ECD" w:rsidRPr="00CA077F">
        <w:rPr>
          <w:sz w:val="24"/>
          <w:szCs w:val="24"/>
        </w:rPr>
        <w:t xml:space="preserve">LEI Nº </w:t>
      </w:r>
      <w:r w:rsidR="002535BC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94725B">
        <w:rPr>
          <w:sz w:val="24"/>
          <w:szCs w:val="24"/>
        </w:rPr>
        <w:t>, DE 3</w:t>
      </w:r>
      <w:r>
        <w:rPr>
          <w:sz w:val="24"/>
          <w:szCs w:val="24"/>
        </w:rPr>
        <w:t>0</w:t>
      </w:r>
      <w:r w:rsidR="0094725B">
        <w:rPr>
          <w:sz w:val="24"/>
          <w:szCs w:val="24"/>
        </w:rPr>
        <w:t xml:space="preserve"> DE MARÇO DE 2017.</w:t>
      </w:r>
    </w:p>
    <w:p w:rsidR="00811FB2" w:rsidRPr="00CA077F" w:rsidRDefault="00811FB2" w:rsidP="00667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FA8" w:rsidRPr="00CA077F" w:rsidRDefault="00667FA8" w:rsidP="00667F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077F">
        <w:rPr>
          <w:rFonts w:ascii="Times New Roman" w:hAnsi="Times New Roman"/>
          <w:sz w:val="24"/>
          <w:szCs w:val="24"/>
        </w:rPr>
        <w:t>"Autoriza o Poder Executivo Municipal a</w:t>
      </w:r>
      <w:r w:rsidR="00F34E12" w:rsidRPr="00CA077F">
        <w:rPr>
          <w:rFonts w:ascii="Times New Roman" w:hAnsi="Times New Roman"/>
          <w:sz w:val="24"/>
          <w:szCs w:val="24"/>
        </w:rPr>
        <w:t xml:space="preserve"> receber</w:t>
      </w:r>
      <w:r w:rsidR="002535BC">
        <w:rPr>
          <w:rFonts w:ascii="Times New Roman" w:hAnsi="Times New Roman"/>
          <w:sz w:val="24"/>
          <w:szCs w:val="24"/>
        </w:rPr>
        <w:t xml:space="preserve"> em comodato, equipamentos para Base de Bombeiros Comunitária de Buritama</w:t>
      </w:r>
      <w:r w:rsidRPr="00CA077F">
        <w:rPr>
          <w:rFonts w:ascii="Times New Roman" w:hAnsi="Times New Roman"/>
          <w:sz w:val="24"/>
          <w:szCs w:val="24"/>
        </w:rPr>
        <w:t>, e dá outras providências".</w:t>
      </w:r>
    </w:p>
    <w:p w:rsidR="00811FB2" w:rsidRPr="00CA077F" w:rsidRDefault="00811FB2" w:rsidP="00667F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FBD" w:rsidRPr="00C70FBD" w:rsidRDefault="00C70FBD" w:rsidP="00C70FBD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 xml:space="preserve">Eu, </w:t>
      </w: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JÉLVIS AILTON DE SOUZA SCACALOSSI</w:t>
      </w: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 xml:space="preserve">, Presidente da Câmara Municipal de Buritama, Estado de São Paulo, usando das atribuições que me são conferidas por lei, etc. </w:t>
      </w:r>
    </w:p>
    <w:p w:rsidR="00C70FBD" w:rsidRPr="00C70FBD" w:rsidRDefault="00C70FBD" w:rsidP="00C70FBD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FAÇO SABER</w:t>
      </w: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 xml:space="preserve"> que a Câmara Municipal de Buritama </w:t>
      </w: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APROVA</w:t>
      </w: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 xml:space="preserve"> a seguinte </w:t>
      </w: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LEI</w:t>
      </w: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</w:p>
    <w:p w:rsidR="002535BC" w:rsidRPr="00CA077F" w:rsidRDefault="002535BC" w:rsidP="00667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FB2" w:rsidRPr="00CA077F" w:rsidRDefault="00667FA8" w:rsidP="002535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077F">
        <w:rPr>
          <w:rFonts w:ascii="Times New Roman" w:hAnsi="Times New Roman"/>
          <w:b/>
          <w:sz w:val="24"/>
          <w:szCs w:val="24"/>
        </w:rPr>
        <w:t>Art. 1º</w:t>
      </w:r>
      <w:r w:rsidRPr="00CA077F">
        <w:rPr>
          <w:rFonts w:ascii="Times New Roman" w:hAnsi="Times New Roman"/>
          <w:sz w:val="24"/>
          <w:szCs w:val="24"/>
        </w:rPr>
        <w:t xml:space="preserve"> - Fica o Executivo Mu</w:t>
      </w:r>
      <w:r w:rsidR="00685ECD" w:rsidRPr="00CA077F">
        <w:rPr>
          <w:rFonts w:ascii="Times New Roman" w:hAnsi="Times New Roman"/>
          <w:sz w:val="24"/>
          <w:szCs w:val="24"/>
        </w:rPr>
        <w:t>nicipal, autorizado a receber</w:t>
      </w:r>
      <w:r w:rsidR="002535BC">
        <w:rPr>
          <w:rFonts w:ascii="Times New Roman" w:hAnsi="Times New Roman"/>
          <w:sz w:val="24"/>
          <w:szCs w:val="24"/>
        </w:rPr>
        <w:t xml:space="preserve"> em comodato,</w:t>
      </w:r>
      <w:r w:rsidR="00811FB2">
        <w:rPr>
          <w:rFonts w:ascii="Times New Roman" w:hAnsi="Times New Roman"/>
          <w:sz w:val="24"/>
          <w:szCs w:val="24"/>
        </w:rPr>
        <w:t xml:space="preserve"> </w:t>
      </w:r>
      <w:r w:rsidR="002535BC">
        <w:rPr>
          <w:rFonts w:ascii="Times New Roman" w:hAnsi="Times New Roman"/>
          <w:sz w:val="24"/>
          <w:szCs w:val="24"/>
        </w:rPr>
        <w:t xml:space="preserve">da Secretaria do Estado dos Negócios da Segurança Pública, os equipamentos abaixo descritos, para a Base de Bombeiros Comunitária de Buritama por meio da Unidade Gestora Executora do </w:t>
      </w:r>
      <w:r w:rsidR="00D738E2">
        <w:rPr>
          <w:rFonts w:ascii="Times New Roman" w:hAnsi="Times New Roman"/>
          <w:sz w:val="24"/>
          <w:szCs w:val="24"/>
        </w:rPr>
        <w:t>Vigésimo</w:t>
      </w:r>
      <w:r w:rsidR="002535BC">
        <w:rPr>
          <w:rFonts w:ascii="Times New Roman" w:hAnsi="Times New Roman"/>
          <w:sz w:val="24"/>
          <w:szCs w:val="24"/>
        </w:rPr>
        <w:t xml:space="preserve"> Grupamento de Bombeiros.</w:t>
      </w:r>
    </w:p>
    <w:p w:rsidR="0094725B" w:rsidRDefault="0094725B" w:rsidP="0094725B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816"/>
      </w:tblGrid>
      <w:tr w:rsidR="002535BC" w:rsidRPr="008B36B6" w:rsidTr="00C70FBD">
        <w:trPr>
          <w:trHeight w:val="386"/>
        </w:trPr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Item</w:t>
            </w:r>
          </w:p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Geladeira duplex Eletrolux 553 litros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D738E2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Armários</w:t>
            </w:r>
            <w:r w:rsidR="002535BC" w:rsidRPr="008B36B6">
              <w:rPr>
                <w:rFonts w:ascii="Times New Roman" w:hAnsi="Times New Roman"/>
                <w:sz w:val="24"/>
                <w:szCs w:val="24"/>
              </w:rPr>
              <w:t xml:space="preserve"> de alojamento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TV 43¨ Led Philco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Microondas Brastemp 30 litros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Lavadora de roupas Eletrolux 13 quilos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Beliches de ferro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Fogão Atlas 4 bocas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D738E2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Bicicleta</w:t>
            </w:r>
            <w:r w:rsidR="002535BC" w:rsidRPr="008B36B6">
              <w:rPr>
                <w:rFonts w:ascii="Times New Roman" w:hAnsi="Times New Roman"/>
                <w:sz w:val="24"/>
                <w:szCs w:val="24"/>
              </w:rPr>
              <w:t xml:space="preserve"> ergométrica Embreex 359 E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Aparelho Condicionador de Ar de 9.000 btus, Midea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Aparelho Condicionador de Ar de 18.000 btus, York</w:t>
            </w:r>
          </w:p>
        </w:tc>
      </w:tr>
      <w:tr w:rsidR="002535BC" w:rsidRPr="008B36B6" w:rsidTr="008B36B6">
        <w:tc>
          <w:tcPr>
            <w:tcW w:w="1951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30" w:type="dxa"/>
            <w:shd w:val="clear" w:color="auto" w:fill="auto"/>
          </w:tcPr>
          <w:p w:rsidR="002535BC" w:rsidRPr="008B36B6" w:rsidRDefault="002535BC" w:rsidP="008B36B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B6">
              <w:rPr>
                <w:rFonts w:ascii="Times New Roman" w:hAnsi="Times New Roman"/>
                <w:sz w:val="24"/>
                <w:szCs w:val="24"/>
              </w:rPr>
              <w:t>Aparelho Condicionador de Ar de 18.000 btus, Komeco</w:t>
            </w:r>
          </w:p>
        </w:tc>
      </w:tr>
    </w:tbl>
    <w:p w:rsidR="002535BC" w:rsidRDefault="002535BC" w:rsidP="0094725B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FA8" w:rsidRPr="00CA077F" w:rsidRDefault="00811FB2" w:rsidP="00F34E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</w:t>
      </w:r>
      <w:r w:rsidR="00667FA8" w:rsidRPr="00CA077F">
        <w:rPr>
          <w:rFonts w:ascii="Times New Roman" w:hAnsi="Times New Roman"/>
          <w:b/>
          <w:sz w:val="24"/>
          <w:szCs w:val="24"/>
        </w:rPr>
        <w:t>º</w:t>
      </w:r>
      <w:r w:rsidR="00667FA8" w:rsidRPr="00CA077F">
        <w:rPr>
          <w:rFonts w:ascii="Times New Roman" w:hAnsi="Times New Roman"/>
          <w:sz w:val="24"/>
          <w:szCs w:val="24"/>
        </w:rPr>
        <w:t xml:space="preserve"> - Esta Lei entra em vigor na data de sua publicação.</w:t>
      </w:r>
    </w:p>
    <w:p w:rsidR="002535BC" w:rsidRPr="00CA077F" w:rsidRDefault="002535BC" w:rsidP="00667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FA8" w:rsidRPr="00CA077F" w:rsidRDefault="00811FB2" w:rsidP="00F34E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</w:t>
      </w:r>
      <w:r w:rsidR="00667FA8" w:rsidRPr="00CA077F">
        <w:rPr>
          <w:rFonts w:ascii="Times New Roman" w:hAnsi="Times New Roman"/>
          <w:b/>
          <w:sz w:val="24"/>
          <w:szCs w:val="24"/>
        </w:rPr>
        <w:t>º</w:t>
      </w:r>
      <w:r w:rsidR="00667FA8" w:rsidRPr="00CA077F">
        <w:rPr>
          <w:rFonts w:ascii="Times New Roman" w:hAnsi="Times New Roman"/>
          <w:sz w:val="24"/>
          <w:szCs w:val="24"/>
        </w:rPr>
        <w:t xml:space="preserve"> - Revogam-se as disposições em contrário.</w:t>
      </w:r>
    </w:p>
    <w:p w:rsidR="002535BC" w:rsidRPr="00CA077F" w:rsidRDefault="002535BC" w:rsidP="00667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FBD" w:rsidRPr="00C70FBD" w:rsidRDefault="00C70FBD" w:rsidP="00C70F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>Câmara Municipal de Buritama, Plenário Vereador "</w:t>
      </w: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JOSÉ OTÁVIO DE FREITAS</w:t>
      </w: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 xml:space="preserve">", aos </w:t>
      </w: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TRINTA</w:t>
      </w: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MARÇO</w:t>
      </w:r>
      <w:r w:rsidRPr="00C70FBD">
        <w:rPr>
          <w:rFonts w:ascii="Times New Roman" w:eastAsia="Times New Roman" w:hAnsi="Times New Roman"/>
          <w:sz w:val="24"/>
          <w:szCs w:val="24"/>
          <w:lang w:eastAsia="pt-BR"/>
        </w:rPr>
        <w:t xml:space="preserve"> de dois mil e dezessete (2017), 99 anos da Fundação de Buritama e 68 anos de Sua Emancipação Política.</w:t>
      </w:r>
    </w:p>
    <w:p w:rsidR="00C70FBD" w:rsidRPr="00C70FBD" w:rsidRDefault="00C70FBD" w:rsidP="00C70F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70FBD" w:rsidRPr="00C70FBD" w:rsidRDefault="00C70FBD" w:rsidP="00C70F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70FBD" w:rsidRPr="00C70FBD" w:rsidRDefault="00C70FBD" w:rsidP="00C70F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70FBD" w:rsidRPr="00C70FBD" w:rsidRDefault="00C70FBD" w:rsidP="00C70F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70FBD" w:rsidRPr="00C70FBD" w:rsidRDefault="00C70FBD" w:rsidP="00C70F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JÉLVIS AILTON DE SOUZA SCACALOSSI</w:t>
      </w:r>
    </w:p>
    <w:p w:rsidR="00C70FBD" w:rsidRPr="00C70FBD" w:rsidRDefault="00C70FBD" w:rsidP="00C70FBD">
      <w:pPr>
        <w:spacing w:after="0" w:line="240" w:lineRule="auto"/>
        <w:jc w:val="center"/>
        <w:rPr>
          <w:sz w:val="24"/>
          <w:szCs w:val="24"/>
        </w:rPr>
      </w:pPr>
      <w:r w:rsidRPr="00C70FBD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:rsidR="00811FB2" w:rsidRDefault="00811FB2" w:rsidP="00C70FBD">
      <w:pPr>
        <w:pStyle w:val="Recuodecorpodetexto"/>
        <w:ind w:left="0" w:firstLine="708"/>
        <w:jc w:val="both"/>
        <w:rPr>
          <w:sz w:val="24"/>
        </w:rPr>
      </w:pPr>
      <w:bookmarkStart w:id="0" w:name="_GoBack"/>
      <w:bookmarkEnd w:id="0"/>
    </w:p>
    <w:sectPr w:rsidR="00811FB2" w:rsidSect="00C70FBD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2D0" w:rsidRDefault="003E32D0" w:rsidP="004176ED">
      <w:pPr>
        <w:spacing w:after="0" w:line="240" w:lineRule="auto"/>
      </w:pPr>
      <w:r>
        <w:separator/>
      </w:r>
    </w:p>
  </w:endnote>
  <w:endnote w:type="continuationSeparator" w:id="0">
    <w:p w:rsidR="003E32D0" w:rsidRDefault="003E32D0" w:rsidP="0041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2D0" w:rsidRDefault="003E32D0" w:rsidP="004176ED">
      <w:pPr>
        <w:spacing w:after="0" w:line="240" w:lineRule="auto"/>
      </w:pPr>
      <w:r>
        <w:separator/>
      </w:r>
    </w:p>
  </w:footnote>
  <w:footnote w:type="continuationSeparator" w:id="0">
    <w:p w:rsidR="003E32D0" w:rsidRDefault="003E32D0" w:rsidP="00417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DCA408C"/>
    <w:name w:val="WW8Num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b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-"/>
      <w:lvlJc w:val="left"/>
      <w:pPr>
        <w:tabs>
          <w:tab w:val="num" w:pos="1620"/>
        </w:tabs>
        <w:ind w:left="1620" w:hanging="72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0000005"/>
    <w:multiLevelType w:val="singleLevel"/>
    <w:tmpl w:val="B3AA23D8"/>
    <w:name w:val="WW8Num5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-"/>
      <w:lvlJc w:val="left"/>
      <w:pPr>
        <w:tabs>
          <w:tab w:val="num" w:pos="1620"/>
        </w:tabs>
        <w:ind w:left="1620" w:hanging="720"/>
      </w:pPr>
      <w:rPr>
        <w:b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173"/>
        </w:tabs>
        <w:ind w:left="3173" w:hanging="1755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b/>
      </w:rPr>
    </w:lvl>
  </w:abstractNum>
  <w:abstractNum w:abstractNumId="9" w15:restartNumberingAfterBreak="0">
    <w:nsid w:val="014B3643"/>
    <w:multiLevelType w:val="hybridMultilevel"/>
    <w:tmpl w:val="54281106"/>
    <w:lvl w:ilvl="0" w:tplc="1590AD84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0" w15:restartNumberingAfterBreak="0">
    <w:nsid w:val="028C6B67"/>
    <w:multiLevelType w:val="hybridMultilevel"/>
    <w:tmpl w:val="876E1DFC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11" w15:restartNumberingAfterBreak="0">
    <w:nsid w:val="03F56FF3"/>
    <w:multiLevelType w:val="hybridMultilevel"/>
    <w:tmpl w:val="1D5821CA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12" w15:restartNumberingAfterBreak="0">
    <w:nsid w:val="1074540F"/>
    <w:multiLevelType w:val="hybridMultilevel"/>
    <w:tmpl w:val="23F26558"/>
    <w:lvl w:ilvl="0" w:tplc="5D34F56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16795DA6"/>
    <w:multiLevelType w:val="hybridMultilevel"/>
    <w:tmpl w:val="B2C4B0FA"/>
    <w:lvl w:ilvl="0" w:tplc="B84606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EE58C3"/>
    <w:multiLevelType w:val="hybridMultilevel"/>
    <w:tmpl w:val="9104DC24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15" w15:restartNumberingAfterBreak="0">
    <w:nsid w:val="21347E59"/>
    <w:multiLevelType w:val="hybridMultilevel"/>
    <w:tmpl w:val="CCCA1810"/>
    <w:lvl w:ilvl="0" w:tplc="CB145C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9B128B8"/>
    <w:multiLevelType w:val="hybridMultilevel"/>
    <w:tmpl w:val="39F85EFA"/>
    <w:lvl w:ilvl="0" w:tplc="8292AB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41DA2"/>
    <w:multiLevelType w:val="hybridMultilevel"/>
    <w:tmpl w:val="8E3ABB4C"/>
    <w:lvl w:ilvl="0" w:tplc="AA46D950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F232A"/>
    <w:multiLevelType w:val="hybridMultilevel"/>
    <w:tmpl w:val="7D50E320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19" w15:restartNumberingAfterBreak="0">
    <w:nsid w:val="2E290595"/>
    <w:multiLevelType w:val="hybridMultilevel"/>
    <w:tmpl w:val="C4849F04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20" w15:restartNumberingAfterBreak="0">
    <w:nsid w:val="33905EF0"/>
    <w:multiLevelType w:val="multilevel"/>
    <w:tmpl w:val="79867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444620F"/>
    <w:multiLevelType w:val="hybridMultilevel"/>
    <w:tmpl w:val="2BE8ABCC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22" w15:restartNumberingAfterBreak="0">
    <w:nsid w:val="34C80D28"/>
    <w:multiLevelType w:val="hybridMultilevel"/>
    <w:tmpl w:val="E8A473D8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23" w15:restartNumberingAfterBreak="0">
    <w:nsid w:val="374E5C87"/>
    <w:multiLevelType w:val="hybridMultilevel"/>
    <w:tmpl w:val="A9D031D0"/>
    <w:lvl w:ilvl="0" w:tplc="CA8841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7F03DB0"/>
    <w:multiLevelType w:val="hybridMultilevel"/>
    <w:tmpl w:val="A9327B88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25" w15:restartNumberingAfterBreak="0">
    <w:nsid w:val="3E5C06EA"/>
    <w:multiLevelType w:val="hybridMultilevel"/>
    <w:tmpl w:val="03F0685E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26" w15:restartNumberingAfterBreak="0">
    <w:nsid w:val="45017F3B"/>
    <w:multiLevelType w:val="hybridMultilevel"/>
    <w:tmpl w:val="B84818AC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27" w15:restartNumberingAfterBreak="0">
    <w:nsid w:val="467C5651"/>
    <w:multiLevelType w:val="hybridMultilevel"/>
    <w:tmpl w:val="EDB4B2A4"/>
    <w:lvl w:ilvl="0" w:tplc="3906250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7F6E02"/>
    <w:multiLevelType w:val="hybridMultilevel"/>
    <w:tmpl w:val="05083E3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ED1D77"/>
    <w:multiLevelType w:val="hybridMultilevel"/>
    <w:tmpl w:val="FAC05D3A"/>
    <w:lvl w:ilvl="0" w:tplc="C854F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5181E"/>
    <w:multiLevelType w:val="hybridMultilevel"/>
    <w:tmpl w:val="FC80796E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abstractNum w:abstractNumId="31" w15:restartNumberingAfterBreak="0">
    <w:nsid w:val="5B11706B"/>
    <w:multiLevelType w:val="hybridMultilevel"/>
    <w:tmpl w:val="F9DAA15E"/>
    <w:lvl w:ilvl="0" w:tplc="12C2FBB6">
      <w:start w:val="1"/>
      <w:numFmt w:val="upperRoman"/>
      <w:lvlText w:val="%1-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 w15:restartNumberingAfterBreak="0">
    <w:nsid w:val="631C6402"/>
    <w:multiLevelType w:val="hybridMultilevel"/>
    <w:tmpl w:val="8D3A9026"/>
    <w:lvl w:ilvl="0" w:tplc="5E066AD2">
      <w:start w:val="1"/>
      <w:numFmt w:val="upperRoman"/>
      <w:lvlText w:val="%1-"/>
      <w:lvlJc w:val="left"/>
      <w:pPr>
        <w:ind w:left="17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663001C5"/>
    <w:multiLevelType w:val="hybridMultilevel"/>
    <w:tmpl w:val="E954C33A"/>
    <w:lvl w:ilvl="0" w:tplc="0416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 w15:restartNumberingAfterBreak="0">
    <w:nsid w:val="678104A1"/>
    <w:multiLevelType w:val="hybridMultilevel"/>
    <w:tmpl w:val="F182AF6E"/>
    <w:lvl w:ilvl="0" w:tplc="134A52E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E4355"/>
    <w:multiLevelType w:val="hybridMultilevel"/>
    <w:tmpl w:val="3BFEDC88"/>
    <w:lvl w:ilvl="0" w:tplc="54DCDCB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15423C"/>
    <w:multiLevelType w:val="hybridMultilevel"/>
    <w:tmpl w:val="7EA86734"/>
    <w:lvl w:ilvl="0" w:tplc="F1BEC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9C70F6"/>
    <w:multiLevelType w:val="hybridMultilevel"/>
    <w:tmpl w:val="EDC08F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4615E"/>
    <w:multiLevelType w:val="hybridMultilevel"/>
    <w:tmpl w:val="0956630E"/>
    <w:lvl w:ilvl="0" w:tplc="C7907C74">
      <w:start w:val="1"/>
      <w:numFmt w:val="upperRoman"/>
      <w:lvlText w:val="%1-"/>
      <w:lvlJc w:val="left"/>
      <w:pPr>
        <w:ind w:left="39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85" w:hanging="360"/>
      </w:pPr>
    </w:lvl>
    <w:lvl w:ilvl="2" w:tplc="0416001B" w:tentative="1">
      <w:start w:val="1"/>
      <w:numFmt w:val="lowerRoman"/>
      <w:lvlText w:val="%3."/>
      <w:lvlJc w:val="right"/>
      <w:pPr>
        <w:ind w:left="5005" w:hanging="180"/>
      </w:pPr>
    </w:lvl>
    <w:lvl w:ilvl="3" w:tplc="0416000F" w:tentative="1">
      <w:start w:val="1"/>
      <w:numFmt w:val="decimal"/>
      <w:lvlText w:val="%4."/>
      <w:lvlJc w:val="left"/>
      <w:pPr>
        <w:ind w:left="5725" w:hanging="360"/>
      </w:pPr>
    </w:lvl>
    <w:lvl w:ilvl="4" w:tplc="04160019" w:tentative="1">
      <w:start w:val="1"/>
      <w:numFmt w:val="lowerLetter"/>
      <w:lvlText w:val="%5."/>
      <w:lvlJc w:val="left"/>
      <w:pPr>
        <w:ind w:left="6445" w:hanging="360"/>
      </w:pPr>
    </w:lvl>
    <w:lvl w:ilvl="5" w:tplc="0416001B" w:tentative="1">
      <w:start w:val="1"/>
      <w:numFmt w:val="lowerRoman"/>
      <w:lvlText w:val="%6."/>
      <w:lvlJc w:val="right"/>
      <w:pPr>
        <w:ind w:left="7165" w:hanging="180"/>
      </w:pPr>
    </w:lvl>
    <w:lvl w:ilvl="6" w:tplc="0416000F" w:tentative="1">
      <w:start w:val="1"/>
      <w:numFmt w:val="decimal"/>
      <w:lvlText w:val="%7."/>
      <w:lvlJc w:val="left"/>
      <w:pPr>
        <w:ind w:left="7885" w:hanging="360"/>
      </w:pPr>
    </w:lvl>
    <w:lvl w:ilvl="7" w:tplc="04160019" w:tentative="1">
      <w:start w:val="1"/>
      <w:numFmt w:val="lowerLetter"/>
      <w:lvlText w:val="%8."/>
      <w:lvlJc w:val="left"/>
      <w:pPr>
        <w:ind w:left="8605" w:hanging="360"/>
      </w:pPr>
    </w:lvl>
    <w:lvl w:ilvl="8" w:tplc="0416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39" w15:restartNumberingAfterBreak="0">
    <w:nsid w:val="79EB0B52"/>
    <w:multiLevelType w:val="hybridMultilevel"/>
    <w:tmpl w:val="2DB86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F1A4E"/>
    <w:multiLevelType w:val="hybridMultilevel"/>
    <w:tmpl w:val="FF1A1076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B44965"/>
    <w:multiLevelType w:val="hybridMultilevel"/>
    <w:tmpl w:val="39F85EFA"/>
    <w:lvl w:ilvl="0" w:tplc="8292AB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EC3"/>
    <w:multiLevelType w:val="multilevel"/>
    <w:tmpl w:val="D3F01F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F30BB"/>
    <w:multiLevelType w:val="hybridMultilevel"/>
    <w:tmpl w:val="532E73C6"/>
    <w:lvl w:ilvl="0" w:tplc="5D34F5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8"/>
        </w:tabs>
        <w:ind w:left="24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8"/>
        </w:tabs>
        <w:ind w:left="31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8"/>
        </w:tabs>
        <w:ind w:left="39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8"/>
        </w:tabs>
        <w:ind w:left="46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8"/>
        </w:tabs>
        <w:ind w:left="53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8"/>
        </w:tabs>
        <w:ind w:left="60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8"/>
        </w:tabs>
        <w:ind w:left="67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8"/>
        </w:tabs>
        <w:ind w:left="75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33"/>
  </w:num>
  <w:num w:numId="12">
    <w:abstractNumId w:val="31"/>
  </w:num>
  <w:num w:numId="13">
    <w:abstractNumId w:val="28"/>
  </w:num>
  <w:num w:numId="14">
    <w:abstractNumId w:val="13"/>
  </w:num>
  <w:num w:numId="15">
    <w:abstractNumId w:val="40"/>
  </w:num>
  <w:num w:numId="16">
    <w:abstractNumId w:val="42"/>
  </w:num>
  <w:num w:numId="17">
    <w:abstractNumId w:val="12"/>
  </w:num>
  <w:num w:numId="18">
    <w:abstractNumId w:val="23"/>
  </w:num>
  <w:num w:numId="19">
    <w:abstractNumId w:val="39"/>
  </w:num>
  <w:num w:numId="20">
    <w:abstractNumId w:val="37"/>
  </w:num>
  <w:num w:numId="21">
    <w:abstractNumId w:val="36"/>
  </w:num>
  <w:num w:numId="22">
    <w:abstractNumId w:val="29"/>
  </w:num>
  <w:num w:numId="23">
    <w:abstractNumId w:val="27"/>
  </w:num>
  <w:num w:numId="24">
    <w:abstractNumId w:val="38"/>
  </w:num>
  <w:num w:numId="25">
    <w:abstractNumId w:val="16"/>
  </w:num>
  <w:num w:numId="26">
    <w:abstractNumId w:val="41"/>
  </w:num>
  <w:num w:numId="27">
    <w:abstractNumId w:val="32"/>
  </w:num>
  <w:num w:numId="28">
    <w:abstractNumId w:val="17"/>
  </w:num>
  <w:num w:numId="29">
    <w:abstractNumId w:val="34"/>
  </w:num>
  <w:num w:numId="30">
    <w:abstractNumId w:val="35"/>
  </w:num>
  <w:num w:numId="31">
    <w:abstractNumId w:val="14"/>
  </w:num>
  <w:num w:numId="32">
    <w:abstractNumId w:val="10"/>
  </w:num>
  <w:num w:numId="33">
    <w:abstractNumId w:val="43"/>
  </w:num>
  <w:num w:numId="34">
    <w:abstractNumId w:val="18"/>
  </w:num>
  <w:num w:numId="35">
    <w:abstractNumId w:val="24"/>
  </w:num>
  <w:num w:numId="36">
    <w:abstractNumId w:val="21"/>
  </w:num>
  <w:num w:numId="37">
    <w:abstractNumId w:val="30"/>
  </w:num>
  <w:num w:numId="38">
    <w:abstractNumId w:val="11"/>
  </w:num>
  <w:num w:numId="39">
    <w:abstractNumId w:val="22"/>
  </w:num>
  <w:num w:numId="40">
    <w:abstractNumId w:val="25"/>
  </w:num>
  <w:num w:numId="41">
    <w:abstractNumId w:val="19"/>
  </w:num>
  <w:num w:numId="42">
    <w:abstractNumId w:val="26"/>
  </w:num>
  <w:num w:numId="43">
    <w:abstractNumId w:val="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ED"/>
    <w:rsid w:val="00002192"/>
    <w:rsid w:val="00014C96"/>
    <w:rsid w:val="00026D66"/>
    <w:rsid w:val="00032D35"/>
    <w:rsid w:val="00042ECA"/>
    <w:rsid w:val="00045654"/>
    <w:rsid w:val="0004593A"/>
    <w:rsid w:val="000503C3"/>
    <w:rsid w:val="00051E89"/>
    <w:rsid w:val="00062417"/>
    <w:rsid w:val="0006397F"/>
    <w:rsid w:val="00091C41"/>
    <w:rsid w:val="000B2444"/>
    <w:rsid w:val="000C72B1"/>
    <w:rsid w:val="000E042C"/>
    <w:rsid w:val="000E415D"/>
    <w:rsid w:val="000E7888"/>
    <w:rsid w:val="000F3C91"/>
    <w:rsid w:val="000F3CB3"/>
    <w:rsid w:val="00101FAF"/>
    <w:rsid w:val="00123449"/>
    <w:rsid w:val="0013118F"/>
    <w:rsid w:val="00143D5D"/>
    <w:rsid w:val="001611BB"/>
    <w:rsid w:val="001722BC"/>
    <w:rsid w:val="00195539"/>
    <w:rsid w:val="001A1C42"/>
    <w:rsid w:val="001A3DC6"/>
    <w:rsid w:val="001B0D12"/>
    <w:rsid w:val="001B3584"/>
    <w:rsid w:val="001B592B"/>
    <w:rsid w:val="001E1D72"/>
    <w:rsid w:val="001F215D"/>
    <w:rsid w:val="001F79B7"/>
    <w:rsid w:val="00206AB6"/>
    <w:rsid w:val="002124FB"/>
    <w:rsid w:val="00220A02"/>
    <w:rsid w:val="0022179D"/>
    <w:rsid w:val="002436D4"/>
    <w:rsid w:val="002535BC"/>
    <w:rsid w:val="00253B3F"/>
    <w:rsid w:val="00253E4E"/>
    <w:rsid w:val="002552B1"/>
    <w:rsid w:val="00261A18"/>
    <w:rsid w:val="00264DF7"/>
    <w:rsid w:val="00270545"/>
    <w:rsid w:val="00284EAA"/>
    <w:rsid w:val="00293555"/>
    <w:rsid w:val="002968D8"/>
    <w:rsid w:val="002973AB"/>
    <w:rsid w:val="002C0677"/>
    <w:rsid w:val="002D0271"/>
    <w:rsid w:val="002D403F"/>
    <w:rsid w:val="002D7DBB"/>
    <w:rsid w:val="002F0B96"/>
    <w:rsid w:val="002F1D7D"/>
    <w:rsid w:val="003060AF"/>
    <w:rsid w:val="00307350"/>
    <w:rsid w:val="0033234D"/>
    <w:rsid w:val="003407DB"/>
    <w:rsid w:val="003415F5"/>
    <w:rsid w:val="003507D8"/>
    <w:rsid w:val="00367AF3"/>
    <w:rsid w:val="003A1ADF"/>
    <w:rsid w:val="003A764F"/>
    <w:rsid w:val="003C482D"/>
    <w:rsid w:val="003C5011"/>
    <w:rsid w:val="003D19E3"/>
    <w:rsid w:val="003D601F"/>
    <w:rsid w:val="003E32D0"/>
    <w:rsid w:val="003F5770"/>
    <w:rsid w:val="0040458E"/>
    <w:rsid w:val="00416264"/>
    <w:rsid w:val="004175FE"/>
    <w:rsid w:val="004176ED"/>
    <w:rsid w:val="00447A82"/>
    <w:rsid w:val="00451D73"/>
    <w:rsid w:val="0046358A"/>
    <w:rsid w:val="00464EED"/>
    <w:rsid w:val="00474A6B"/>
    <w:rsid w:val="004760D0"/>
    <w:rsid w:val="0047692D"/>
    <w:rsid w:val="00487D07"/>
    <w:rsid w:val="004A285E"/>
    <w:rsid w:val="004A7995"/>
    <w:rsid w:val="004A7BF1"/>
    <w:rsid w:val="004B0FF1"/>
    <w:rsid w:val="004D2880"/>
    <w:rsid w:val="004F114C"/>
    <w:rsid w:val="004F1DD9"/>
    <w:rsid w:val="005000A3"/>
    <w:rsid w:val="00501C2C"/>
    <w:rsid w:val="0050530D"/>
    <w:rsid w:val="00537370"/>
    <w:rsid w:val="0054140D"/>
    <w:rsid w:val="00553ED4"/>
    <w:rsid w:val="00577295"/>
    <w:rsid w:val="005805A0"/>
    <w:rsid w:val="00592A6A"/>
    <w:rsid w:val="005B5F50"/>
    <w:rsid w:val="005B799B"/>
    <w:rsid w:val="005C69FF"/>
    <w:rsid w:val="005C7DB7"/>
    <w:rsid w:val="005D6E12"/>
    <w:rsid w:val="005E1B8E"/>
    <w:rsid w:val="005E2A87"/>
    <w:rsid w:val="005F0431"/>
    <w:rsid w:val="005F088F"/>
    <w:rsid w:val="005F758E"/>
    <w:rsid w:val="00612B74"/>
    <w:rsid w:val="00624776"/>
    <w:rsid w:val="00631ACA"/>
    <w:rsid w:val="00647D8B"/>
    <w:rsid w:val="0065600A"/>
    <w:rsid w:val="00661926"/>
    <w:rsid w:val="00661972"/>
    <w:rsid w:val="00663F4C"/>
    <w:rsid w:val="00667FA8"/>
    <w:rsid w:val="006765BE"/>
    <w:rsid w:val="00677ED1"/>
    <w:rsid w:val="00685ECD"/>
    <w:rsid w:val="00690829"/>
    <w:rsid w:val="0069641A"/>
    <w:rsid w:val="006B29AA"/>
    <w:rsid w:val="006B57F7"/>
    <w:rsid w:val="006C0692"/>
    <w:rsid w:val="006D4478"/>
    <w:rsid w:val="006E6A99"/>
    <w:rsid w:val="006F75F8"/>
    <w:rsid w:val="006F7E17"/>
    <w:rsid w:val="00702DE8"/>
    <w:rsid w:val="00707F9B"/>
    <w:rsid w:val="007123D6"/>
    <w:rsid w:val="00731A01"/>
    <w:rsid w:val="00753DC4"/>
    <w:rsid w:val="00757CE2"/>
    <w:rsid w:val="007634F3"/>
    <w:rsid w:val="007715A3"/>
    <w:rsid w:val="0079062C"/>
    <w:rsid w:val="007A10BD"/>
    <w:rsid w:val="007A33E2"/>
    <w:rsid w:val="007B1334"/>
    <w:rsid w:val="007B20E2"/>
    <w:rsid w:val="007B4186"/>
    <w:rsid w:val="007B4ECC"/>
    <w:rsid w:val="007B5766"/>
    <w:rsid w:val="007D0120"/>
    <w:rsid w:val="007D4272"/>
    <w:rsid w:val="007D7C64"/>
    <w:rsid w:val="007E14AE"/>
    <w:rsid w:val="007E4BF2"/>
    <w:rsid w:val="007F3E9E"/>
    <w:rsid w:val="00801988"/>
    <w:rsid w:val="00811FB2"/>
    <w:rsid w:val="008214C6"/>
    <w:rsid w:val="00826744"/>
    <w:rsid w:val="00833FBF"/>
    <w:rsid w:val="008555C5"/>
    <w:rsid w:val="0088203A"/>
    <w:rsid w:val="0089456B"/>
    <w:rsid w:val="008B36B6"/>
    <w:rsid w:val="008C7450"/>
    <w:rsid w:val="008E7AC4"/>
    <w:rsid w:val="008F46DD"/>
    <w:rsid w:val="00912147"/>
    <w:rsid w:val="009157F5"/>
    <w:rsid w:val="00916D53"/>
    <w:rsid w:val="00943E72"/>
    <w:rsid w:val="0094725B"/>
    <w:rsid w:val="009601F8"/>
    <w:rsid w:val="00970197"/>
    <w:rsid w:val="00974EA1"/>
    <w:rsid w:val="00992449"/>
    <w:rsid w:val="00993873"/>
    <w:rsid w:val="009A792F"/>
    <w:rsid w:val="009D5F8C"/>
    <w:rsid w:val="009E5F48"/>
    <w:rsid w:val="009E76F2"/>
    <w:rsid w:val="009F6E2C"/>
    <w:rsid w:val="00A01228"/>
    <w:rsid w:val="00A02233"/>
    <w:rsid w:val="00A10014"/>
    <w:rsid w:val="00A15C28"/>
    <w:rsid w:val="00A20FB4"/>
    <w:rsid w:val="00A2613A"/>
    <w:rsid w:val="00A33E80"/>
    <w:rsid w:val="00A5519B"/>
    <w:rsid w:val="00A70611"/>
    <w:rsid w:val="00A738C3"/>
    <w:rsid w:val="00A83B11"/>
    <w:rsid w:val="00A854B4"/>
    <w:rsid w:val="00A86F86"/>
    <w:rsid w:val="00A955BC"/>
    <w:rsid w:val="00AB55D1"/>
    <w:rsid w:val="00AB6E54"/>
    <w:rsid w:val="00AC3391"/>
    <w:rsid w:val="00AD0464"/>
    <w:rsid w:val="00B07327"/>
    <w:rsid w:val="00B15E03"/>
    <w:rsid w:val="00B17323"/>
    <w:rsid w:val="00B475F2"/>
    <w:rsid w:val="00B60140"/>
    <w:rsid w:val="00B77B02"/>
    <w:rsid w:val="00B80383"/>
    <w:rsid w:val="00B84F7A"/>
    <w:rsid w:val="00B94D62"/>
    <w:rsid w:val="00B97602"/>
    <w:rsid w:val="00BA448F"/>
    <w:rsid w:val="00BB3B20"/>
    <w:rsid w:val="00BD4849"/>
    <w:rsid w:val="00BD74B8"/>
    <w:rsid w:val="00BE6BC5"/>
    <w:rsid w:val="00C00058"/>
    <w:rsid w:val="00C45F63"/>
    <w:rsid w:val="00C650BE"/>
    <w:rsid w:val="00C70FBD"/>
    <w:rsid w:val="00C81A84"/>
    <w:rsid w:val="00C8341A"/>
    <w:rsid w:val="00C87F55"/>
    <w:rsid w:val="00CA077F"/>
    <w:rsid w:val="00CA2409"/>
    <w:rsid w:val="00CA32B9"/>
    <w:rsid w:val="00CD74F3"/>
    <w:rsid w:val="00CE3BE6"/>
    <w:rsid w:val="00CF1926"/>
    <w:rsid w:val="00CF7AE3"/>
    <w:rsid w:val="00D6370F"/>
    <w:rsid w:val="00D738E2"/>
    <w:rsid w:val="00D85A5C"/>
    <w:rsid w:val="00DA75DB"/>
    <w:rsid w:val="00DB751A"/>
    <w:rsid w:val="00DC4036"/>
    <w:rsid w:val="00DE6CE2"/>
    <w:rsid w:val="00DE7CD8"/>
    <w:rsid w:val="00E10479"/>
    <w:rsid w:val="00E206E8"/>
    <w:rsid w:val="00E36AEB"/>
    <w:rsid w:val="00E42A4A"/>
    <w:rsid w:val="00E43C8F"/>
    <w:rsid w:val="00E55E06"/>
    <w:rsid w:val="00E63966"/>
    <w:rsid w:val="00E64D72"/>
    <w:rsid w:val="00E90229"/>
    <w:rsid w:val="00EA3D87"/>
    <w:rsid w:val="00EC03E6"/>
    <w:rsid w:val="00ED0A5D"/>
    <w:rsid w:val="00EF024F"/>
    <w:rsid w:val="00EF07DF"/>
    <w:rsid w:val="00EF08AA"/>
    <w:rsid w:val="00EF2D07"/>
    <w:rsid w:val="00EF5810"/>
    <w:rsid w:val="00F0476B"/>
    <w:rsid w:val="00F103BA"/>
    <w:rsid w:val="00F16321"/>
    <w:rsid w:val="00F34E12"/>
    <w:rsid w:val="00F408AE"/>
    <w:rsid w:val="00F72C30"/>
    <w:rsid w:val="00F737A7"/>
    <w:rsid w:val="00F762C9"/>
    <w:rsid w:val="00F775D6"/>
    <w:rsid w:val="00F87534"/>
    <w:rsid w:val="00FA00D3"/>
    <w:rsid w:val="00FA1ADC"/>
    <w:rsid w:val="00FB1DE0"/>
    <w:rsid w:val="00FB7CF7"/>
    <w:rsid w:val="00FC1AD3"/>
    <w:rsid w:val="00FC2160"/>
    <w:rsid w:val="00FD018D"/>
    <w:rsid w:val="00FD700E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8586C"/>
  <w15:chartTrackingRefBased/>
  <w15:docId w15:val="{A820FD0A-62E7-44D5-98A9-F3CF1D05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060A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3060AF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/>
      <w:b/>
      <w:bCs/>
      <w:sz w:val="20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060AF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/>
      <w:b/>
      <w:color w:val="000000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0458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1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rsid w:val="004176E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4176ED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rsid w:val="004176E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4176ED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rsid w:val="003060AF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3060AF"/>
    <w:rPr>
      <w:rFonts w:ascii="Times New Roman" w:eastAsia="Times New Roman" w:hAnsi="Times New Roman"/>
      <w:b/>
      <w:bCs/>
      <w:szCs w:val="24"/>
      <w:lang w:eastAsia="ar-SA"/>
    </w:rPr>
  </w:style>
  <w:style w:type="character" w:customStyle="1" w:styleId="Ttulo3Char">
    <w:name w:val="Título 3 Char"/>
    <w:link w:val="Ttulo3"/>
    <w:rsid w:val="003060AF"/>
    <w:rPr>
      <w:rFonts w:ascii="Times New Roman" w:eastAsia="Times New Roman" w:hAnsi="Times New Roman"/>
      <w:b/>
      <w:color w:val="000000"/>
      <w:sz w:val="22"/>
      <w:szCs w:val="24"/>
      <w:lang w:eastAsia="ar-SA"/>
    </w:rPr>
  </w:style>
  <w:style w:type="character" w:customStyle="1" w:styleId="WW8Num2z0">
    <w:name w:val="WW8Num2z0"/>
    <w:rsid w:val="003060AF"/>
    <w:rPr>
      <w:b/>
    </w:rPr>
  </w:style>
  <w:style w:type="character" w:customStyle="1" w:styleId="WW8Num3z0">
    <w:name w:val="WW8Num3z0"/>
    <w:rsid w:val="003060AF"/>
    <w:rPr>
      <w:b/>
    </w:rPr>
  </w:style>
  <w:style w:type="character" w:customStyle="1" w:styleId="WW8Num4z0">
    <w:name w:val="WW8Num4z0"/>
    <w:rsid w:val="003060AF"/>
    <w:rPr>
      <w:b/>
    </w:rPr>
  </w:style>
  <w:style w:type="character" w:customStyle="1" w:styleId="WW8Num5z0">
    <w:name w:val="WW8Num5z0"/>
    <w:rsid w:val="003060AF"/>
    <w:rPr>
      <w:b/>
    </w:rPr>
  </w:style>
  <w:style w:type="character" w:customStyle="1" w:styleId="WW8Num6z0">
    <w:name w:val="WW8Num6z0"/>
    <w:rsid w:val="003060AF"/>
    <w:rPr>
      <w:b/>
    </w:rPr>
  </w:style>
  <w:style w:type="character" w:customStyle="1" w:styleId="WW8Num7z0">
    <w:name w:val="WW8Num7z0"/>
    <w:rsid w:val="003060AF"/>
    <w:rPr>
      <w:b/>
    </w:rPr>
  </w:style>
  <w:style w:type="character" w:customStyle="1" w:styleId="WW8Num9z0">
    <w:name w:val="WW8Num9z0"/>
    <w:rsid w:val="003060AF"/>
    <w:rPr>
      <w:b/>
    </w:rPr>
  </w:style>
  <w:style w:type="character" w:customStyle="1" w:styleId="Absatz-Standardschriftart">
    <w:name w:val="Absatz-Standardschriftart"/>
    <w:rsid w:val="003060AF"/>
  </w:style>
  <w:style w:type="character" w:customStyle="1" w:styleId="WW8Num8z0">
    <w:name w:val="WW8Num8z0"/>
    <w:rsid w:val="003060AF"/>
    <w:rPr>
      <w:b/>
    </w:rPr>
  </w:style>
  <w:style w:type="character" w:customStyle="1" w:styleId="WW8Num14z0">
    <w:name w:val="WW8Num14z0"/>
    <w:rsid w:val="003060AF"/>
    <w:rPr>
      <w:b/>
    </w:rPr>
  </w:style>
  <w:style w:type="character" w:customStyle="1" w:styleId="WW8Num16z0">
    <w:name w:val="WW8Num16z0"/>
    <w:rsid w:val="003060AF"/>
    <w:rPr>
      <w:b/>
    </w:rPr>
  </w:style>
  <w:style w:type="character" w:customStyle="1" w:styleId="WW8Num16z1">
    <w:name w:val="WW8Num16z1"/>
    <w:rsid w:val="003060AF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30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060AF"/>
    <w:rPr>
      <w:rFonts w:ascii="Courier New" w:hAnsi="Courier New"/>
    </w:rPr>
  </w:style>
  <w:style w:type="character" w:customStyle="1" w:styleId="WW8Num18z2">
    <w:name w:val="WW8Num18z2"/>
    <w:rsid w:val="003060AF"/>
    <w:rPr>
      <w:rFonts w:ascii="Wingdings" w:hAnsi="Wingdings"/>
    </w:rPr>
  </w:style>
  <w:style w:type="character" w:customStyle="1" w:styleId="WW8Num18z3">
    <w:name w:val="WW8Num18z3"/>
    <w:rsid w:val="003060AF"/>
    <w:rPr>
      <w:rFonts w:ascii="Symbol" w:hAnsi="Symbol"/>
    </w:rPr>
  </w:style>
  <w:style w:type="character" w:customStyle="1" w:styleId="WW8Num19z0">
    <w:name w:val="WW8Num19z0"/>
    <w:rsid w:val="003060AF"/>
    <w:rPr>
      <w:u w:val="none"/>
    </w:rPr>
  </w:style>
  <w:style w:type="character" w:customStyle="1" w:styleId="WW8Num20z0">
    <w:name w:val="WW8Num20z0"/>
    <w:rsid w:val="003060AF"/>
    <w:rPr>
      <w:color w:val="auto"/>
    </w:rPr>
  </w:style>
  <w:style w:type="character" w:customStyle="1" w:styleId="WW8Num22z0">
    <w:name w:val="WW8Num22z0"/>
    <w:rsid w:val="003060AF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3060AF"/>
    <w:rPr>
      <w:u w:val="none"/>
    </w:rPr>
  </w:style>
  <w:style w:type="character" w:customStyle="1" w:styleId="WW8Num26z0">
    <w:name w:val="WW8Num26z0"/>
    <w:rsid w:val="003060AF"/>
    <w:rPr>
      <w:u w:val="none"/>
    </w:rPr>
  </w:style>
  <w:style w:type="character" w:customStyle="1" w:styleId="WW8Num28z0">
    <w:name w:val="WW8Num28z0"/>
    <w:rsid w:val="003060AF"/>
    <w:rPr>
      <w:u w:val="none"/>
    </w:rPr>
  </w:style>
  <w:style w:type="character" w:customStyle="1" w:styleId="WW8Num30z0">
    <w:name w:val="WW8Num30z0"/>
    <w:rsid w:val="003060AF"/>
    <w:rPr>
      <w:u w:val="none"/>
    </w:rPr>
  </w:style>
  <w:style w:type="character" w:customStyle="1" w:styleId="WW8Num30z1">
    <w:name w:val="WW8Num30z1"/>
    <w:rsid w:val="003060AF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3060AF"/>
    <w:rPr>
      <w:b/>
    </w:rPr>
  </w:style>
  <w:style w:type="character" w:customStyle="1" w:styleId="WW8Num35z0">
    <w:name w:val="WW8Num35z0"/>
    <w:rsid w:val="0030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3060AF"/>
    <w:rPr>
      <w:rFonts w:ascii="Courier New" w:hAnsi="Courier New"/>
    </w:rPr>
  </w:style>
  <w:style w:type="character" w:customStyle="1" w:styleId="WW8Num35z2">
    <w:name w:val="WW8Num35z2"/>
    <w:rsid w:val="003060AF"/>
    <w:rPr>
      <w:rFonts w:ascii="Wingdings" w:hAnsi="Wingdings"/>
    </w:rPr>
  </w:style>
  <w:style w:type="character" w:customStyle="1" w:styleId="WW8Num35z3">
    <w:name w:val="WW8Num35z3"/>
    <w:rsid w:val="003060AF"/>
    <w:rPr>
      <w:rFonts w:ascii="Symbol" w:hAnsi="Symbol"/>
    </w:rPr>
  </w:style>
  <w:style w:type="character" w:customStyle="1" w:styleId="WW8Num36z0">
    <w:name w:val="WW8Num36z0"/>
    <w:rsid w:val="003060AF"/>
    <w:rPr>
      <w:u w:val="none"/>
    </w:rPr>
  </w:style>
  <w:style w:type="character" w:customStyle="1" w:styleId="Fontepargpadro1">
    <w:name w:val="Fonte parág. padrão1"/>
    <w:rsid w:val="003060AF"/>
  </w:style>
  <w:style w:type="character" w:styleId="Nmerodepgina">
    <w:name w:val="page number"/>
    <w:rsid w:val="003060AF"/>
  </w:style>
  <w:style w:type="character" w:styleId="Hyperlink">
    <w:name w:val="Hyperlink"/>
    <w:rsid w:val="003060AF"/>
    <w:rPr>
      <w:color w:val="0000FF"/>
      <w:u w:val="single"/>
    </w:rPr>
  </w:style>
  <w:style w:type="character" w:styleId="nfase">
    <w:name w:val="Emphasis"/>
    <w:uiPriority w:val="20"/>
    <w:qFormat/>
    <w:rsid w:val="003060AF"/>
    <w:rPr>
      <w:i/>
      <w:iCs/>
    </w:rPr>
  </w:style>
  <w:style w:type="character" w:customStyle="1" w:styleId="trebuchet121">
    <w:name w:val="trebuchet_121"/>
    <w:rsid w:val="003060AF"/>
    <w:rPr>
      <w:rFonts w:ascii="Trebuchet MS" w:hAnsi="Trebuchet MS"/>
      <w:color w:val="000000"/>
      <w:sz w:val="15"/>
      <w:szCs w:val="15"/>
    </w:rPr>
  </w:style>
  <w:style w:type="paragraph" w:customStyle="1" w:styleId="Ttulo10">
    <w:name w:val="Título1"/>
    <w:basedOn w:val="Normal"/>
    <w:next w:val="Corpodetexto"/>
    <w:rsid w:val="003060A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3060A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3060AF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Lista">
    <w:name w:val="List"/>
    <w:basedOn w:val="Corpodetexto"/>
    <w:rsid w:val="003060AF"/>
    <w:rPr>
      <w:rFonts w:cs="Tahoma"/>
    </w:rPr>
  </w:style>
  <w:style w:type="paragraph" w:customStyle="1" w:styleId="Legenda1">
    <w:name w:val="Legenda1"/>
    <w:basedOn w:val="Normal"/>
    <w:next w:val="Normal"/>
    <w:rsid w:val="003060AF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ar-SA"/>
    </w:rPr>
  </w:style>
  <w:style w:type="paragraph" w:customStyle="1" w:styleId="ndice">
    <w:name w:val="Índice"/>
    <w:basedOn w:val="Normal"/>
    <w:rsid w:val="003060A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3060AF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0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3060AF"/>
    <w:pPr>
      <w:suppressAutoHyphens/>
      <w:spacing w:after="0" w:line="240" w:lineRule="auto"/>
      <w:ind w:left="830" w:hanging="830"/>
    </w:pPr>
    <w:rPr>
      <w:rFonts w:ascii="Times New Roman" w:eastAsia="Times New Roman" w:hAnsi="Times New Roman"/>
      <w:bCs/>
      <w:color w:val="000000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3060AF"/>
    <w:rPr>
      <w:rFonts w:ascii="Times New Roman" w:eastAsia="Times New Roman" w:hAnsi="Times New Roman"/>
      <w:bCs/>
      <w:color w:val="000000"/>
      <w:sz w:val="22"/>
      <w:szCs w:val="24"/>
      <w:lang w:eastAsia="ar-SA"/>
    </w:rPr>
  </w:style>
  <w:style w:type="paragraph" w:customStyle="1" w:styleId="Corpodetexto31">
    <w:name w:val="Corpo de texto 31"/>
    <w:basedOn w:val="Normal"/>
    <w:rsid w:val="003060AF"/>
    <w:pPr>
      <w:suppressAutoHyphens/>
      <w:spacing w:after="0" w:line="360" w:lineRule="auto"/>
    </w:pPr>
    <w:rPr>
      <w:rFonts w:ascii="Times New Roman" w:eastAsia="Times New Roman" w:hAnsi="Times New Roman"/>
      <w:bCs/>
      <w:szCs w:val="24"/>
      <w:lang w:eastAsia="ar-SA"/>
    </w:rPr>
  </w:style>
  <w:style w:type="paragraph" w:customStyle="1" w:styleId="Recuodecorpodetexto21">
    <w:name w:val="Recuo de corpo de texto 21"/>
    <w:basedOn w:val="Normal"/>
    <w:rsid w:val="003060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3060AF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3060A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link w:val="Ttulo"/>
    <w:rsid w:val="003060AF"/>
    <w:rPr>
      <w:rFonts w:ascii="Times New Roman" w:eastAsia="Times New Roman" w:hAnsi="Times New Roman"/>
      <w:b/>
      <w:sz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3060AF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3060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argrafo">
    <w:name w:val="Parágrafo"/>
    <w:basedOn w:val="Normal"/>
    <w:rsid w:val="003060AF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160" w:lineRule="atLeast"/>
    </w:pPr>
    <w:rPr>
      <w:rFonts w:ascii="Courier" w:eastAsia="Times New Roman" w:hAnsi="Courier"/>
      <w:sz w:val="24"/>
      <w:szCs w:val="20"/>
      <w:lang w:eastAsia="ar-SA"/>
    </w:rPr>
  </w:style>
  <w:style w:type="paragraph" w:customStyle="1" w:styleId="Contedodetabela">
    <w:name w:val="Conteúdo de tabela"/>
    <w:basedOn w:val="Normal"/>
    <w:rsid w:val="003060A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tulodetabela">
    <w:name w:val="Título de tabela"/>
    <w:basedOn w:val="Contedodetabela"/>
    <w:rsid w:val="003060A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60AF"/>
  </w:style>
  <w:style w:type="paragraph" w:styleId="Corpodetexto2">
    <w:name w:val="Body Text 2"/>
    <w:basedOn w:val="Normal"/>
    <w:link w:val="Corpodetexto2Char"/>
    <w:rsid w:val="003060AF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  <w:lang w:eastAsia="pt-BR"/>
    </w:rPr>
  </w:style>
  <w:style w:type="character" w:customStyle="1" w:styleId="Corpodetexto2Char">
    <w:name w:val="Corpo de texto 2 Char"/>
    <w:link w:val="Corpodetexto2"/>
    <w:rsid w:val="003060AF"/>
    <w:rPr>
      <w:rFonts w:ascii="Times New Roman" w:eastAsia="Times New Roman" w:hAnsi="Times New Roman"/>
      <w:b/>
      <w:bCs/>
      <w:szCs w:val="24"/>
    </w:rPr>
  </w:style>
  <w:style w:type="paragraph" w:styleId="Recuodecorpodetexto2">
    <w:name w:val="Body Text Indent 2"/>
    <w:basedOn w:val="Normal"/>
    <w:link w:val="Recuodecorpodetexto2Char"/>
    <w:rsid w:val="003060A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3060AF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060A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3060AF"/>
    <w:rPr>
      <w:rFonts w:ascii="Times New Roman" w:eastAsia="Times New Roman" w:hAnsi="Times New Roman"/>
      <w:sz w:val="16"/>
      <w:szCs w:val="16"/>
    </w:rPr>
  </w:style>
  <w:style w:type="paragraph" w:styleId="NormalWeb">
    <w:name w:val="Normal (Web)"/>
    <w:basedOn w:val="Normal"/>
    <w:uiPriority w:val="99"/>
    <w:rsid w:val="003060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ão"/>
    <w:rsid w:val="002D403F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customStyle="1" w:styleId="Ttulo4Char">
    <w:name w:val="Título 4 Char"/>
    <w:link w:val="Ttulo4"/>
    <w:uiPriority w:val="9"/>
    <w:rsid w:val="0040458E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0458E"/>
    <w:pPr>
      <w:spacing w:after="120" w:line="240" w:lineRule="auto"/>
    </w:pPr>
    <w:rPr>
      <w:rFonts w:ascii="Times New Roman" w:eastAsia="Times New Roman" w:hAnsi="Times New Roman"/>
      <w:b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40458E"/>
    <w:rPr>
      <w:rFonts w:ascii="Times New Roman" w:eastAsia="Times New Roman" w:hAnsi="Times New Roman"/>
      <w:b/>
      <w:sz w:val="16"/>
      <w:szCs w:val="16"/>
    </w:rPr>
  </w:style>
  <w:style w:type="paragraph" w:customStyle="1" w:styleId="Style2">
    <w:name w:val="Style2"/>
    <w:basedOn w:val="Normal"/>
    <w:uiPriority w:val="99"/>
    <w:rsid w:val="00AD0464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FontStyle11">
    <w:name w:val="Font Style11"/>
    <w:uiPriority w:val="99"/>
    <w:rsid w:val="00AD0464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AD0464"/>
    <w:rPr>
      <w:rFonts w:ascii="Arial" w:hAnsi="Arial" w:cs="Arial"/>
      <w:color w:val="000000"/>
      <w:sz w:val="22"/>
      <w:szCs w:val="22"/>
    </w:rPr>
  </w:style>
  <w:style w:type="character" w:customStyle="1" w:styleId="Ttulo5Char">
    <w:name w:val="Título 5 Char"/>
    <w:link w:val="Ttulo5"/>
    <w:uiPriority w:val="9"/>
    <w:semiHidden/>
    <w:rsid w:val="001611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xtosemFormatao">
    <w:name w:val="Plain Text"/>
    <w:basedOn w:val="Normal"/>
    <w:link w:val="TextosemFormataoChar"/>
    <w:rsid w:val="004A7BF1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A7BF1"/>
    <w:rPr>
      <w:rFonts w:ascii="Courier New" w:eastAsia="Times New Roman" w:hAnsi="Courier New"/>
    </w:rPr>
  </w:style>
  <w:style w:type="paragraph" w:customStyle="1" w:styleId="BodyText2">
    <w:name w:val="Body Text 2"/>
    <w:basedOn w:val="Normal"/>
    <w:rsid w:val="004A7BF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26D6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E64D72"/>
  </w:style>
  <w:style w:type="paragraph" w:customStyle="1" w:styleId="listparagraph">
    <w:name w:val="listparagraph"/>
    <w:basedOn w:val="Normal"/>
    <w:rsid w:val="00E64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6B29AA"/>
    <w:pPr>
      <w:spacing w:after="0" w:line="288" w:lineRule="auto"/>
      <w:ind w:left="1559"/>
      <w:jc w:val="both"/>
    </w:pPr>
    <w:rPr>
      <w:rFonts w:ascii="Arial" w:eastAsia="Times New Roman" w:hAnsi="Arial"/>
      <w:b/>
      <w:i/>
      <w:spacing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60140"/>
    <w:pPr>
      <w:ind w:left="720"/>
      <w:contextualSpacing/>
    </w:pPr>
  </w:style>
  <w:style w:type="table" w:styleId="Tabelacomgrade">
    <w:name w:val="Table Grid"/>
    <w:basedOn w:val="Tabelanormal"/>
    <w:uiPriority w:val="59"/>
    <w:rsid w:val="0025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ECA8-FA53-4EBC-B8EE-8BAFEE3C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ÓRGÃO PÚBLICO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PREF. MUN. BURITAMA</dc:creator>
  <cp:keywords/>
  <cp:lastModifiedBy>Lais</cp:lastModifiedBy>
  <cp:revision>2</cp:revision>
  <cp:lastPrinted>2017-03-30T15:32:00Z</cp:lastPrinted>
  <dcterms:created xsi:type="dcterms:W3CDTF">2017-03-30T15:34:00Z</dcterms:created>
  <dcterms:modified xsi:type="dcterms:W3CDTF">2017-03-30T15:34:00Z</dcterms:modified>
</cp:coreProperties>
</file>