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57" w:rsidRPr="008A0F88" w:rsidRDefault="00120174" w:rsidP="008A0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AUTÓGRAFO</w:t>
      </w:r>
      <w:r w:rsidR="004F71DE">
        <w:rPr>
          <w:rFonts w:ascii="Times New Roman" w:hAnsi="Times New Roman"/>
          <w:b/>
          <w:sz w:val="24"/>
          <w:szCs w:val="24"/>
        </w:rPr>
        <w:t xml:space="preserve"> DE </w:t>
      </w:r>
      <w:r w:rsidR="008A0F88" w:rsidRPr="008A0F88">
        <w:rPr>
          <w:rFonts w:ascii="Times New Roman" w:hAnsi="Times New Roman"/>
          <w:b/>
          <w:sz w:val="24"/>
          <w:szCs w:val="24"/>
        </w:rPr>
        <w:t xml:space="preserve">LEI Nº </w:t>
      </w:r>
      <w:r w:rsidR="00FD52B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6</w:t>
      </w:r>
      <w:r w:rsidR="00FD52B1">
        <w:rPr>
          <w:rFonts w:ascii="Times New Roman" w:hAnsi="Times New Roman"/>
          <w:b/>
          <w:sz w:val="24"/>
          <w:szCs w:val="24"/>
        </w:rPr>
        <w:t xml:space="preserve">, DE </w:t>
      </w:r>
      <w:r>
        <w:rPr>
          <w:rFonts w:ascii="Times New Roman" w:hAnsi="Times New Roman"/>
          <w:b/>
          <w:sz w:val="24"/>
          <w:szCs w:val="24"/>
        </w:rPr>
        <w:t>05</w:t>
      </w:r>
      <w:r w:rsidR="00996F15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ABRIL</w:t>
      </w:r>
      <w:r w:rsidR="00996F15">
        <w:rPr>
          <w:rFonts w:ascii="Times New Roman" w:hAnsi="Times New Roman"/>
          <w:b/>
          <w:sz w:val="24"/>
          <w:szCs w:val="24"/>
        </w:rPr>
        <w:t xml:space="preserve"> DE 2017</w:t>
      </w:r>
      <w:r w:rsidR="00F91A52" w:rsidRPr="008A0F88">
        <w:rPr>
          <w:rFonts w:ascii="Times New Roman" w:hAnsi="Times New Roman"/>
          <w:b/>
          <w:sz w:val="24"/>
          <w:szCs w:val="24"/>
        </w:rPr>
        <w:t>.</w:t>
      </w:r>
    </w:p>
    <w:p w:rsidR="00F43F7B" w:rsidRDefault="00F43F7B" w:rsidP="008A0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F7B" w:rsidRPr="008A0F88" w:rsidRDefault="00F43F7B" w:rsidP="008A0F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A0F88">
        <w:rPr>
          <w:rFonts w:ascii="Times New Roman" w:hAnsi="Times New Roman"/>
          <w:sz w:val="24"/>
          <w:szCs w:val="24"/>
        </w:rPr>
        <w:t>“</w:t>
      </w:r>
      <w:r w:rsidR="00025FE1">
        <w:rPr>
          <w:rFonts w:ascii="Times New Roman" w:hAnsi="Times New Roman"/>
          <w:sz w:val="24"/>
          <w:szCs w:val="24"/>
        </w:rPr>
        <w:t>Acrescenta p</w:t>
      </w:r>
      <w:r w:rsidR="00612238">
        <w:rPr>
          <w:rFonts w:ascii="Times New Roman" w:hAnsi="Times New Roman"/>
          <w:sz w:val="24"/>
          <w:szCs w:val="24"/>
        </w:rPr>
        <w:t>ará</w:t>
      </w:r>
      <w:r w:rsidR="00025FE1">
        <w:rPr>
          <w:rFonts w:ascii="Times New Roman" w:hAnsi="Times New Roman"/>
          <w:sz w:val="24"/>
          <w:szCs w:val="24"/>
        </w:rPr>
        <w:t xml:space="preserve">grafo único </w:t>
      </w:r>
      <w:r w:rsidR="00D77F29">
        <w:rPr>
          <w:rFonts w:ascii="Times New Roman" w:hAnsi="Times New Roman"/>
          <w:sz w:val="24"/>
          <w:szCs w:val="24"/>
        </w:rPr>
        <w:t>a</w:t>
      </w:r>
      <w:r w:rsidR="00C3120E">
        <w:rPr>
          <w:rFonts w:ascii="Times New Roman" w:hAnsi="Times New Roman"/>
          <w:sz w:val="24"/>
          <w:szCs w:val="24"/>
        </w:rPr>
        <w:t xml:space="preserve">o artigo 1º da </w:t>
      </w:r>
      <w:r w:rsidR="004F71DE">
        <w:rPr>
          <w:rFonts w:ascii="Times New Roman" w:hAnsi="Times New Roman"/>
          <w:sz w:val="24"/>
          <w:szCs w:val="24"/>
        </w:rPr>
        <w:t xml:space="preserve">Lei Municipal nº </w:t>
      </w:r>
      <w:r w:rsidR="00025FE1">
        <w:rPr>
          <w:rFonts w:ascii="Times New Roman" w:hAnsi="Times New Roman"/>
          <w:sz w:val="24"/>
          <w:szCs w:val="24"/>
        </w:rPr>
        <w:t xml:space="preserve">2.502 de 09 de abril de 1997 que autoriza o Chefe do Poder Executivo a ceder, provisoriamente, funcionários do seu quadro de pessoal ao Poder </w:t>
      </w:r>
      <w:r w:rsidR="00025FE1" w:rsidRPr="008A0F88">
        <w:rPr>
          <w:rFonts w:ascii="Times New Roman" w:hAnsi="Times New Roman"/>
          <w:sz w:val="24"/>
          <w:szCs w:val="24"/>
        </w:rPr>
        <w:t>Judiciário da Comarca de Buritama, Secretaria da Fazenda/Coordenação da Administração Tributária, CIRETRAN e Entidades que venham a receber subvenções do Município</w:t>
      </w:r>
      <w:r w:rsidR="00025FE1">
        <w:rPr>
          <w:rFonts w:ascii="Times New Roman" w:hAnsi="Times New Roman"/>
          <w:sz w:val="24"/>
          <w:szCs w:val="24"/>
        </w:rPr>
        <w:t>”.</w:t>
      </w:r>
    </w:p>
    <w:p w:rsidR="00F43F7B" w:rsidRPr="008A0F88" w:rsidRDefault="00F43F7B" w:rsidP="008A0F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0174" w:rsidRPr="00120174" w:rsidRDefault="00120174" w:rsidP="00120174">
      <w:pPr>
        <w:spacing w:after="0" w:line="240" w:lineRule="auto"/>
        <w:ind w:left="1134" w:right="-3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0174">
        <w:rPr>
          <w:rFonts w:ascii="Times New Roman" w:eastAsia="Times New Roman" w:hAnsi="Times New Roman"/>
          <w:sz w:val="24"/>
          <w:szCs w:val="24"/>
          <w:lang w:eastAsia="pt-BR"/>
        </w:rPr>
        <w:t xml:space="preserve">Eu, </w:t>
      </w:r>
      <w:r w:rsidRPr="00120174">
        <w:rPr>
          <w:rFonts w:ascii="Times New Roman" w:eastAsia="Times New Roman" w:hAnsi="Times New Roman"/>
          <w:b/>
          <w:sz w:val="24"/>
          <w:szCs w:val="24"/>
          <w:lang w:eastAsia="pt-BR"/>
        </w:rPr>
        <w:t>JÉLVIS AILTON DE SOUZA SCACALOSSI</w:t>
      </w:r>
      <w:r w:rsidRPr="00120174">
        <w:rPr>
          <w:rFonts w:ascii="Times New Roman" w:eastAsia="Times New Roman" w:hAnsi="Times New Roman"/>
          <w:sz w:val="24"/>
          <w:szCs w:val="24"/>
          <w:lang w:eastAsia="pt-BR"/>
        </w:rPr>
        <w:t xml:space="preserve">, Presidente da Câmara Municipal de Buritama, Estado de São Paulo, usando das atribuições que me são conferidas por lei, etc. </w:t>
      </w:r>
    </w:p>
    <w:p w:rsidR="00120174" w:rsidRPr="00120174" w:rsidRDefault="00120174" w:rsidP="00120174">
      <w:pPr>
        <w:spacing w:after="0" w:line="240" w:lineRule="auto"/>
        <w:ind w:left="1134" w:right="-3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0174">
        <w:rPr>
          <w:rFonts w:ascii="Times New Roman" w:eastAsia="Times New Roman" w:hAnsi="Times New Roman"/>
          <w:b/>
          <w:sz w:val="24"/>
          <w:szCs w:val="24"/>
          <w:lang w:eastAsia="pt-BR"/>
        </w:rPr>
        <w:t>FAÇO SABER</w:t>
      </w:r>
      <w:r w:rsidRPr="00120174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de Buritama </w:t>
      </w:r>
      <w:r w:rsidRPr="00120174">
        <w:rPr>
          <w:rFonts w:ascii="Times New Roman" w:eastAsia="Times New Roman" w:hAnsi="Times New Roman"/>
          <w:b/>
          <w:sz w:val="24"/>
          <w:szCs w:val="24"/>
          <w:lang w:eastAsia="pt-BR"/>
        </w:rPr>
        <w:t>APROVA</w:t>
      </w:r>
      <w:r w:rsidRPr="00120174">
        <w:rPr>
          <w:rFonts w:ascii="Times New Roman" w:eastAsia="Times New Roman" w:hAnsi="Times New Roman"/>
          <w:sz w:val="24"/>
          <w:szCs w:val="24"/>
          <w:lang w:eastAsia="pt-BR"/>
        </w:rPr>
        <w:t xml:space="preserve"> a seguinte </w:t>
      </w:r>
      <w:r w:rsidRPr="00120174">
        <w:rPr>
          <w:rFonts w:ascii="Times New Roman" w:eastAsia="Times New Roman" w:hAnsi="Times New Roman"/>
          <w:b/>
          <w:sz w:val="24"/>
          <w:szCs w:val="24"/>
          <w:lang w:eastAsia="pt-BR"/>
        </w:rPr>
        <w:t>LEI</w:t>
      </w:r>
      <w:r w:rsidRPr="00120174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:rsidR="00F43F7B" w:rsidRPr="008A0F88" w:rsidRDefault="00F43F7B" w:rsidP="008A0F8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3F7B" w:rsidRDefault="00F43F7B" w:rsidP="00D77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F88">
        <w:rPr>
          <w:rFonts w:ascii="Times New Roman" w:hAnsi="Times New Roman"/>
          <w:b/>
          <w:sz w:val="24"/>
          <w:szCs w:val="24"/>
        </w:rPr>
        <w:t xml:space="preserve">Art. 1º </w:t>
      </w:r>
      <w:r w:rsidRPr="008A0F88">
        <w:rPr>
          <w:rFonts w:ascii="Times New Roman" w:hAnsi="Times New Roman"/>
          <w:sz w:val="24"/>
          <w:szCs w:val="24"/>
        </w:rPr>
        <w:t>- O artigo 1º da Lei Municipal nº 2.502 de 09 de abril de 1997,</w:t>
      </w:r>
      <w:r w:rsidR="00D77F29">
        <w:rPr>
          <w:rFonts w:ascii="Times New Roman" w:hAnsi="Times New Roman"/>
          <w:sz w:val="24"/>
          <w:szCs w:val="24"/>
        </w:rPr>
        <w:t xml:space="preserve"> alterado pela Lei Municipal nº 3.863/2013, passa a vigorar acrescido de parágrafo único, com a seguinte redação:</w:t>
      </w:r>
    </w:p>
    <w:p w:rsidR="00D77F29" w:rsidRPr="008A0F88" w:rsidRDefault="00D77F29" w:rsidP="00D77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F7B" w:rsidRPr="008A0F88" w:rsidRDefault="00F43F7B" w:rsidP="00612238">
      <w:pPr>
        <w:spacing w:after="0" w:line="240" w:lineRule="auto"/>
        <w:ind w:firstLine="668"/>
        <w:jc w:val="both"/>
        <w:rPr>
          <w:rFonts w:ascii="Times New Roman" w:hAnsi="Times New Roman"/>
          <w:sz w:val="24"/>
          <w:szCs w:val="24"/>
        </w:rPr>
      </w:pPr>
      <w:r w:rsidRPr="00612238">
        <w:rPr>
          <w:rFonts w:ascii="Times New Roman" w:hAnsi="Times New Roman"/>
          <w:b/>
          <w:sz w:val="24"/>
          <w:szCs w:val="24"/>
        </w:rPr>
        <w:t>Art. 1º</w:t>
      </w:r>
      <w:r w:rsidRPr="008A0F88">
        <w:rPr>
          <w:rFonts w:ascii="Times New Roman" w:hAnsi="Times New Roman"/>
          <w:sz w:val="24"/>
          <w:szCs w:val="24"/>
        </w:rPr>
        <w:t xml:space="preserve"> -</w:t>
      </w:r>
      <w:r w:rsidR="00D77F29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</w:t>
      </w:r>
      <w:bookmarkStart w:id="0" w:name="_GoBack"/>
      <w:bookmarkEnd w:id="0"/>
      <w:r w:rsidR="00D77F29">
        <w:rPr>
          <w:rFonts w:ascii="Times New Roman" w:hAnsi="Times New Roman"/>
          <w:sz w:val="24"/>
          <w:szCs w:val="24"/>
        </w:rPr>
        <w:t>...............</w:t>
      </w:r>
      <w:r w:rsidR="00996F15">
        <w:rPr>
          <w:rFonts w:ascii="Times New Roman" w:hAnsi="Times New Roman"/>
          <w:sz w:val="24"/>
          <w:szCs w:val="24"/>
        </w:rPr>
        <w:t>.</w:t>
      </w:r>
    </w:p>
    <w:p w:rsidR="00F43F7B" w:rsidRDefault="00F43F7B" w:rsidP="00612238">
      <w:pPr>
        <w:spacing w:after="0" w:line="240" w:lineRule="auto"/>
        <w:ind w:firstLine="668"/>
        <w:jc w:val="both"/>
        <w:rPr>
          <w:rFonts w:ascii="Times New Roman" w:hAnsi="Times New Roman"/>
          <w:bCs/>
          <w:sz w:val="24"/>
          <w:szCs w:val="24"/>
        </w:rPr>
      </w:pPr>
    </w:p>
    <w:p w:rsidR="00C3120E" w:rsidRDefault="00C3120E" w:rsidP="00612238">
      <w:pPr>
        <w:spacing w:after="0" w:line="240" w:lineRule="auto"/>
        <w:ind w:firstLine="668"/>
        <w:jc w:val="both"/>
        <w:rPr>
          <w:rFonts w:ascii="Times New Roman" w:hAnsi="Times New Roman"/>
          <w:bCs/>
          <w:sz w:val="24"/>
          <w:szCs w:val="24"/>
        </w:rPr>
      </w:pPr>
      <w:r w:rsidRPr="00612238">
        <w:rPr>
          <w:rFonts w:ascii="Times New Roman" w:hAnsi="Times New Roman"/>
          <w:b/>
          <w:bCs/>
          <w:sz w:val="24"/>
          <w:szCs w:val="24"/>
        </w:rPr>
        <w:t>Parágrafo Único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D77F29">
        <w:rPr>
          <w:rFonts w:ascii="Times New Roman" w:hAnsi="Times New Roman"/>
          <w:bCs/>
          <w:sz w:val="24"/>
          <w:szCs w:val="24"/>
        </w:rPr>
        <w:t>Fica também autorizada a</w:t>
      </w:r>
      <w:r>
        <w:rPr>
          <w:rFonts w:ascii="Times New Roman" w:hAnsi="Times New Roman"/>
          <w:bCs/>
          <w:sz w:val="24"/>
          <w:szCs w:val="24"/>
        </w:rPr>
        <w:t xml:space="preserve"> cessão </w:t>
      </w:r>
      <w:r w:rsidR="00D77F29">
        <w:rPr>
          <w:rFonts w:ascii="Times New Roman" w:hAnsi="Times New Roman"/>
          <w:bCs/>
          <w:sz w:val="24"/>
          <w:szCs w:val="24"/>
        </w:rPr>
        <w:t xml:space="preserve">de servidores de que trata o caput deste artigo, assim como o </w:t>
      </w:r>
      <w:r>
        <w:rPr>
          <w:rFonts w:ascii="Times New Roman" w:hAnsi="Times New Roman"/>
          <w:bCs/>
          <w:sz w:val="24"/>
          <w:szCs w:val="24"/>
        </w:rPr>
        <w:t>recebimento de</w:t>
      </w:r>
      <w:r w:rsidR="00D77F29">
        <w:rPr>
          <w:rFonts w:ascii="Times New Roman" w:hAnsi="Times New Roman"/>
          <w:bCs/>
          <w:sz w:val="24"/>
          <w:szCs w:val="24"/>
        </w:rPr>
        <w:t xml:space="preserve"> outros servidores, que</w:t>
      </w:r>
      <w:r>
        <w:rPr>
          <w:rFonts w:ascii="Times New Roman" w:hAnsi="Times New Roman"/>
          <w:bCs/>
          <w:sz w:val="24"/>
          <w:szCs w:val="24"/>
        </w:rPr>
        <w:t xml:space="preserve"> poderá ocorrer, reciprocamente, tam</w:t>
      </w:r>
      <w:r w:rsidR="00612238">
        <w:rPr>
          <w:rFonts w:ascii="Times New Roman" w:hAnsi="Times New Roman"/>
          <w:bCs/>
          <w:sz w:val="24"/>
          <w:szCs w:val="24"/>
        </w:rPr>
        <w:t>bém entre o Poder Executivo, o L</w:t>
      </w:r>
      <w:r>
        <w:rPr>
          <w:rFonts w:ascii="Times New Roman" w:hAnsi="Times New Roman"/>
          <w:bCs/>
          <w:sz w:val="24"/>
          <w:szCs w:val="24"/>
        </w:rPr>
        <w:t xml:space="preserve">egislativo e </w:t>
      </w:r>
      <w:r w:rsidR="00612238">
        <w:rPr>
          <w:rFonts w:ascii="Times New Roman" w:hAnsi="Times New Roman"/>
          <w:bCs/>
          <w:sz w:val="24"/>
          <w:szCs w:val="24"/>
        </w:rPr>
        <w:t>A</w:t>
      </w:r>
      <w:r w:rsidR="00D77F29">
        <w:rPr>
          <w:rFonts w:ascii="Times New Roman" w:hAnsi="Times New Roman"/>
          <w:bCs/>
          <w:sz w:val="24"/>
          <w:szCs w:val="24"/>
        </w:rPr>
        <w:t>utarquias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3120E" w:rsidRPr="008A0F88" w:rsidRDefault="00C3120E" w:rsidP="00612238">
      <w:pPr>
        <w:spacing w:after="0" w:line="240" w:lineRule="auto"/>
        <w:ind w:firstLine="668"/>
        <w:jc w:val="both"/>
        <w:rPr>
          <w:rFonts w:ascii="Times New Roman" w:hAnsi="Times New Roman"/>
          <w:bCs/>
          <w:sz w:val="24"/>
          <w:szCs w:val="24"/>
        </w:rPr>
      </w:pPr>
    </w:p>
    <w:p w:rsidR="00E72C5D" w:rsidRDefault="00E72C5D" w:rsidP="00612238">
      <w:pPr>
        <w:spacing w:after="0" w:line="240" w:lineRule="auto"/>
        <w:ind w:left="40" w:firstLine="668"/>
        <w:jc w:val="both"/>
        <w:rPr>
          <w:rFonts w:ascii="Times New Roman" w:hAnsi="Times New Roman"/>
          <w:bCs/>
          <w:sz w:val="24"/>
          <w:szCs w:val="24"/>
        </w:rPr>
      </w:pPr>
      <w:r w:rsidRPr="008A0F88">
        <w:rPr>
          <w:rFonts w:ascii="Times New Roman" w:hAnsi="Times New Roman"/>
          <w:b/>
          <w:sz w:val="24"/>
          <w:szCs w:val="24"/>
        </w:rPr>
        <w:t>Art. 2º</w:t>
      </w:r>
      <w:r w:rsidRPr="008A0F88">
        <w:rPr>
          <w:rFonts w:ascii="Times New Roman" w:hAnsi="Times New Roman"/>
          <w:bCs/>
          <w:sz w:val="24"/>
          <w:szCs w:val="24"/>
        </w:rPr>
        <w:t xml:space="preserve"> - Ficam alterados os anexos do PPA e LDO para inclusão da autorização da cessão de servidores de que se trata esta lei.</w:t>
      </w:r>
    </w:p>
    <w:p w:rsidR="00F46847" w:rsidRPr="008A0F88" w:rsidRDefault="00F46847" w:rsidP="00612238">
      <w:pPr>
        <w:spacing w:after="0" w:line="240" w:lineRule="auto"/>
        <w:ind w:left="40" w:firstLine="668"/>
        <w:jc w:val="both"/>
        <w:rPr>
          <w:rFonts w:ascii="Times New Roman" w:hAnsi="Times New Roman"/>
          <w:bCs/>
          <w:sz w:val="24"/>
          <w:szCs w:val="24"/>
        </w:rPr>
      </w:pPr>
    </w:p>
    <w:p w:rsidR="00F43F7B" w:rsidRPr="008A0F88" w:rsidRDefault="00F43F7B" w:rsidP="00612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F88">
        <w:rPr>
          <w:rFonts w:ascii="Times New Roman" w:hAnsi="Times New Roman"/>
          <w:b/>
          <w:sz w:val="24"/>
          <w:szCs w:val="24"/>
        </w:rPr>
        <w:t xml:space="preserve">Art. </w:t>
      </w:r>
      <w:r w:rsidR="00E72C5D" w:rsidRPr="008A0F88">
        <w:rPr>
          <w:rFonts w:ascii="Times New Roman" w:hAnsi="Times New Roman"/>
          <w:b/>
          <w:sz w:val="24"/>
          <w:szCs w:val="24"/>
        </w:rPr>
        <w:t>3</w:t>
      </w:r>
      <w:r w:rsidRPr="008A0F88">
        <w:rPr>
          <w:rFonts w:ascii="Times New Roman" w:hAnsi="Times New Roman"/>
          <w:b/>
          <w:sz w:val="24"/>
          <w:szCs w:val="24"/>
        </w:rPr>
        <w:t>º</w:t>
      </w:r>
      <w:r w:rsidRPr="008A0F88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F43F7B" w:rsidRPr="008A0F88" w:rsidRDefault="00F43F7B" w:rsidP="006122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3F7B" w:rsidRPr="008A0F88" w:rsidRDefault="00E72C5D" w:rsidP="00612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F88">
        <w:rPr>
          <w:rFonts w:ascii="Times New Roman" w:hAnsi="Times New Roman"/>
          <w:b/>
          <w:sz w:val="24"/>
          <w:szCs w:val="24"/>
        </w:rPr>
        <w:t>Art. 4</w:t>
      </w:r>
      <w:r w:rsidR="00F43F7B" w:rsidRPr="008A0F88">
        <w:rPr>
          <w:rFonts w:ascii="Times New Roman" w:hAnsi="Times New Roman"/>
          <w:b/>
          <w:sz w:val="24"/>
          <w:szCs w:val="24"/>
        </w:rPr>
        <w:t xml:space="preserve">º </w:t>
      </w:r>
      <w:r w:rsidR="00F43F7B" w:rsidRPr="008A0F88">
        <w:rPr>
          <w:rFonts w:ascii="Times New Roman" w:hAnsi="Times New Roman"/>
          <w:sz w:val="24"/>
          <w:szCs w:val="24"/>
        </w:rPr>
        <w:t>Revogam</w:t>
      </w:r>
      <w:r w:rsidR="004F71DE">
        <w:rPr>
          <w:rFonts w:ascii="Times New Roman" w:hAnsi="Times New Roman"/>
          <w:sz w:val="24"/>
          <w:szCs w:val="24"/>
        </w:rPr>
        <w:t>-se as disposições em contrário.</w:t>
      </w:r>
    </w:p>
    <w:p w:rsidR="00F43F7B" w:rsidRPr="008A0F88" w:rsidRDefault="00F43F7B" w:rsidP="00612238">
      <w:pPr>
        <w:pStyle w:val="Recuodecorpodetexto"/>
        <w:ind w:left="0" w:firstLine="708"/>
        <w:jc w:val="both"/>
        <w:rPr>
          <w:b/>
          <w:sz w:val="24"/>
          <w:lang w:val="pt-BR"/>
        </w:rPr>
      </w:pPr>
    </w:p>
    <w:p w:rsidR="00120174" w:rsidRPr="00120174" w:rsidRDefault="00120174" w:rsidP="00120174">
      <w:pPr>
        <w:spacing w:after="0" w:line="240" w:lineRule="auto"/>
        <w:ind w:right="-3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20174">
        <w:rPr>
          <w:rFonts w:ascii="Times New Roman" w:eastAsia="Times New Roman" w:hAnsi="Times New Roman"/>
          <w:sz w:val="24"/>
          <w:szCs w:val="24"/>
          <w:lang w:eastAsia="pt-BR"/>
        </w:rPr>
        <w:t>Câmara Municipal de Buritama, Plenário Vereador "</w:t>
      </w:r>
      <w:r w:rsidRPr="00120174">
        <w:rPr>
          <w:rFonts w:ascii="Times New Roman" w:eastAsia="Times New Roman" w:hAnsi="Times New Roman"/>
          <w:b/>
          <w:sz w:val="24"/>
          <w:szCs w:val="24"/>
          <w:lang w:eastAsia="pt-BR"/>
        </w:rPr>
        <w:t>JOSÉ OTÁVIO DE FREITAS</w:t>
      </w:r>
      <w:r w:rsidRPr="00120174">
        <w:rPr>
          <w:rFonts w:ascii="Times New Roman" w:eastAsia="Times New Roman" w:hAnsi="Times New Roman"/>
          <w:sz w:val="24"/>
          <w:szCs w:val="24"/>
          <w:lang w:eastAsia="pt-BR"/>
        </w:rPr>
        <w:t xml:space="preserve">", aos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CINCO</w:t>
      </w:r>
      <w:r w:rsidRPr="00120174">
        <w:rPr>
          <w:rFonts w:ascii="Times New Roman" w:eastAsia="Times New Roman" w:hAnsi="Times New Roman"/>
          <w:sz w:val="24"/>
          <w:szCs w:val="24"/>
          <w:lang w:eastAsia="pt-BR"/>
        </w:rPr>
        <w:t xml:space="preserve"> dias do mês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ABRIL</w:t>
      </w:r>
      <w:r w:rsidRPr="00120174">
        <w:rPr>
          <w:rFonts w:ascii="Times New Roman" w:eastAsia="Times New Roman" w:hAnsi="Times New Roman"/>
          <w:sz w:val="24"/>
          <w:szCs w:val="24"/>
          <w:lang w:eastAsia="pt-BR"/>
        </w:rPr>
        <w:t xml:space="preserve"> de dois mil e dezessete (2017), 99 anos da Fundação de Buritama e 68 anos de Sua Emancipação Política.</w:t>
      </w:r>
    </w:p>
    <w:p w:rsidR="00120174" w:rsidRPr="00120174" w:rsidRDefault="00120174" w:rsidP="00120174">
      <w:pPr>
        <w:spacing w:after="0" w:line="240" w:lineRule="auto"/>
        <w:ind w:right="-3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20174" w:rsidRPr="00120174" w:rsidRDefault="00120174" w:rsidP="00120174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20174" w:rsidRPr="00120174" w:rsidRDefault="00120174" w:rsidP="00120174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20174" w:rsidRPr="00120174" w:rsidRDefault="00120174" w:rsidP="00120174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20174" w:rsidRPr="00120174" w:rsidRDefault="00120174" w:rsidP="00120174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20174">
        <w:rPr>
          <w:rFonts w:ascii="Times New Roman" w:eastAsia="Times New Roman" w:hAnsi="Times New Roman"/>
          <w:b/>
          <w:sz w:val="24"/>
          <w:szCs w:val="24"/>
          <w:lang w:eastAsia="pt-BR"/>
        </w:rPr>
        <w:t>JÉLVIS AILTON DE SOUZA SCACALOSSI</w:t>
      </w:r>
    </w:p>
    <w:p w:rsidR="00120174" w:rsidRPr="00120174" w:rsidRDefault="00120174" w:rsidP="00120174">
      <w:pPr>
        <w:spacing w:after="0" w:line="240" w:lineRule="auto"/>
        <w:ind w:right="-31"/>
        <w:jc w:val="center"/>
        <w:rPr>
          <w:sz w:val="24"/>
          <w:szCs w:val="24"/>
        </w:rPr>
      </w:pPr>
      <w:r w:rsidRPr="00120174">
        <w:rPr>
          <w:rFonts w:ascii="Times New Roman" w:eastAsia="Times New Roman" w:hAnsi="Times New Roman"/>
          <w:b/>
          <w:sz w:val="24"/>
          <w:szCs w:val="24"/>
          <w:lang w:eastAsia="pt-BR"/>
        </w:rPr>
        <w:t>PRESIDENTE</w:t>
      </w:r>
    </w:p>
    <w:p w:rsidR="00996F15" w:rsidRPr="00120174" w:rsidRDefault="00996F15" w:rsidP="00120174">
      <w:pPr>
        <w:pStyle w:val="Recuodecorpodetexto"/>
        <w:ind w:left="0" w:right="-31" w:firstLine="708"/>
        <w:jc w:val="both"/>
        <w:rPr>
          <w:sz w:val="24"/>
          <w:lang w:val="pt-BR"/>
        </w:rPr>
      </w:pPr>
    </w:p>
    <w:sectPr w:rsidR="00996F15" w:rsidRPr="00120174" w:rsidSect="00120174">
      <w:headerReference w:type="default" r:id="rId7"/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19" w:rsidRDefault="00466D19" w:rsidP="004176ED">
      <w:pPr>
        <w:spacing w:after="0" w:line="240" w:lineRule="auto"/>
      </w:pPr>
      <w:r>
        <w:separator/>
      </w:r>
    </w:p>
  </w:endnote>
  <w:endnote w:type="continuationSeparator" w:id="0">
    <w:p w:rsidR="00466D19" w:rsidRDefault="00466D19" w:rsidP="0041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19" w:rsidRDefault="00466D19" w:rsidP="004176ED">
      <w:pPr>
        <w:spacing w:after="0" w:line="240" w:lineRule="auto"/>
      </w:pPr>
      <w:r>
        <w:separator/>
      </w:r>
    </w:p>
  </w:footnote>
  <w:footnote w:type="continuationSeparator" w:id="0">
    <w:p w:rsidR="00466D19" w:rsidRDefault="00466D19" w:rsidP="0041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B1" w:rsidRDefault="006D01B1" w:rsidP="00C45F63">
    <w:pPr>
      <w:pStyle w:val="Cabealho"/>
      <w:tabs>
        <w:tab w:val="clear" w:pos="4252"/>
        <w:tab w:val="clear" w:pos="8504"/>
        <w:tab w:val="left" w:pos="2535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6D01B1" w:rsidRDefault="006D01B1" w:rsidP="00C45F63">
    <w:pPr>
      <w:pStyle w:val="Cabealho"/>
      <w:tabs>
        <w:tab w:val="clear" w:pos="4252"/>
        <w:tab w:val="clear" w:pos="8504"/>
        <w:tab w:val="left" w:pos="2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DCA408C"/>
    <w:name w:val="WW8Num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-"/>
      <w:lvlJc w:val="left"/>
      <w:pPr>
        <w:tabs>
          <w:tab w:val="num" w:pos="1620"/>
        </w:tabs>
        <w:ind w:left="1620" w:hanging="72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05"/>
    <w:multiLevelType w:val="singleLevel"/>
    <w:tmpl w:val="B3AA23D8"/>
    <w:name w:val="WW8Num5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-"/>
      <w:lvlJc w:val="left"/>
      <w:pPr>
        <w:tabs>
          <w:tab w:val="num" w:pos="1620"/>
        </w:tabs>
        <w:ind w:left="1620" w:hanging="72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173"/>
        </w:tabs>
        <w:ind w:left="3173" w:hanging="175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b/>
      </w:rPr>
    </w:lvl>
  </w:abstractNum>
  <w:abstractNum w:abstractNumId="9" w15:restartNumberingAfterBreak="0">
    <w:nsid w:val="028C6B67"/>
    <w:multiLevelType w:val="hybridMultilevel"/>
    <w:tmpl w:val="876E1DF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0" w15:restartNumberingAfterBreak="0">
    <w:nsid w:val="03F56FF3"/>
    <w:multiLevelType w:val="hybridMultilevel"/>
    <w:tmpl w:val="1D5821CA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1" w15:restartNumberingAfterBreak="0">
    <w:nsid w:val="1074540F"/>
    <w:multiLevelType w:val="hybridMultilevel"/>
    <w:tmpl w:val="23F26558"/>
    <w:lvl w:ilvl="0" w:tplc="5D34F56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16795DA6"/>
    <w:multiLevelType w:val="hybridMultilevel"/>
    <w:tmpl w:val="B2C4B0FA"/>
    <w:lvl w:ilvl="0" w:tplc="B84606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E928B1"/>
    <w:multiLevelType w:val="hybridMultilevel"/>
    <w:tmpl w:val="38407C6C"/>
    <w:lvl w:ilvl="0" w:tplc="3BEEA082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E58C3"/>
    <w:multiLevelType w:val="hybridMultilevel"/>
    <w:tmpl w:val="9104DC24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5" w15:restartNumberingAfterBreak="0">
    <w:nsid w:val="21347E59"/>
    <w:multiLevelType w:val="hybridMultilevel"/>
    <w:tmpl w:val="CCCA1810"/>
    <w:lvl w:ilvl="0" w:tplc="CB145C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9B128B8"/>
    <w:multiLevelType w:val="hybridMultilevel"/>
    <w:tmpl w:val="39F85EFA"/>
    <w:lvl w:ilvl="0" w:tplc="8292AB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41DA2"/>
    <w:multiLevelType w:val="hybridMultilevel"/>
    <w:tmpl w:val="8E3ABB4C"/>
    <w:lvl w:ilvl="0" w:tplc="AA46D950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F232A"/>
    <w:multiLevelType w:val="hybridMultilevel"/>
    <w:tmpl w:val="7D50E320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9" w15:restartNumberingAfterBreak="0">
    <w:nsid w:val="2E290595"/>
    <w:multiLevelType w:val="hybridMultilevel"/>
    <w:tmpl w:val="C4849F04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0" w15:restartNumberingAfterBreak="0">
    <w:nsid w:val="3444620F"/>
    <w:multiLevelType w:val="hybridMultilevel"/>
    <w:tmpl w:val="2BE8ABC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1" w15:restartNumberingAfterBreak="0">
    <w:nsid w:val="34C80D28"/>
    <w:multiLevelType w:val="hybridMultilevel"/>
    <w:tmpl w:val="E8A473D8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2" w15:restartNumberingAfterBreak="0">
    <w:nsid w:val="374E5C87"/>
    <w:multiLevelType w:val="hybridMultilevel"/>
    <w:tmpl w:val="A9D031D0"/>
    <w:lvl w:ilvl="0" w:tplc="CA8841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7F03DB0"/>
    <w:multiLevelType w:val="hybridMultilevel"/>
    <w:tmpl w:val="A9327B88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4" w15:restartNumberingAfterBreak="0">
    <w:nsid w:val="3E5C06EA"/>
    <w:multiLevelType w:val="hybridMultilevel"/>
    <w:tmpl w:val="03F0685E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5" w15:restartNumberingAfterBreak="0">
    <w:nsid w:val="45017F3B"/>
    <w:multiLevelType w:val="hybridMultilevel"/>
    <w:tmpl w:val="B84818A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6" w15:restartNumberingAfterBreak="0">
    <w:nsid w:val="467C5651"/>
    <w:multiLevelType w:val="hybridMultilevel"/>
    <w:tmpl w:val="EDB4B2A4"/>
    <w:lvl w:ilvl="0" w:tplc="3906250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7F6E02"/>
    <w:multiLevelType w:val="hybridMultilevel"/>
    <w:tmpl w:val="05083E3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2ED1D77"/>
    <w:multiLevelType w:val="hybridMultilevel"/>
    <w:tmpl w:val="FAC05D3A"/>
    <w:lvl w:ilvl="0" w:tplc="C854F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5181E"/>
    <w:multiLevelType w:val="hybridMultilevel"/>
    <w:tmpl w:val="FC80796E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30" w15:restartNumberingAfterBreak="0">
    <w:nsid w:val="5B11706B"/>
    <w:multiLevelType w:val="hybridMultilevel"/>
    <w:tmpl w:val="F9DAA15E"/>
    <w:lvl w:ilvl="0" w:tplc="12C2FBB6">
      <w:start w:val="1"/>
      <w:numFmt w:val="upperRoman"/>
      <w:lvlText w:val="%1-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31C6402"/>
    <w:multiLevelType w:val="hybridMultilevel"/>
    <w:tmpl w:val="8D3A9026"/>
    <w:lvl w:ilvl="0" w:tplc="5E066AD2">
      <w:start w:val="1"/>
      <w:numFmt w:val="upperRoman"/>
      <w:lvlText w:val="%1-"/>
      <w:lvlJc w:val="left"/>
      <w:pPr>
        <w:ind w:left="17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2" w15:restartNumberingAfterBreak="0">
    <w:nsid w:val="663001C5"/>
    <w:multiLevelType w:val="hybridMultilevel"/>
    <w:tmpl w:val="E954C33A"/>
    <w:lvl w:ilvl="0" w:tplc="0416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678104A1"/>
    <w:multiLevelType w:val="hybridMultilevel"/>
    <w:tmpl w:val="F182AF6E"/>
    <w:lvl w:ilvl="0" w:tplc="134A52E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E4355"/>
    <w:multiLevelType w:val="hybridMultilevel"/>
    <w:tmpl w:val="3BFEDC88"/>
    <w:lvl w:ilvl="0" w:tplc="54DCDCB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15423C"/>
    <w:multiLevelType w:val="hybridMultilevel"/>
    <w:tmpl w:val="7EA86734"/>
    <w:lvl w:ilvl="0" w:tplc="F1BE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9C70F6"/>
    <w:multiLevelType w:val="hybridMultilevel"/>
    <w:tmpl w:val="EDC08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4615E"/>
    <w:multiLevelType w:val="hybridMultilevel"/>
    <w:tmpl w:val="0956630E"/>
    <w:lvl w:ilvl="0" w:tplc="C7907C74">
      <w:start w:val="1"/>
      <w:numFmt w:val="upperRoman"/>
      <w:lvlText w:val="%1-"/>
      <w:lvlJc w:val="left"/>
      <w:pPr>
        <w:ind w:left="39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85" w:hanging="360"/>
      </w:pPr>
    </w:lvl>
    <w:lvl w:ilvl="2" w:tplc="0416001B" w:tentative="1">
      <w:start w:val="1"/>
      <w:numFmt w:val="lowerRoman"/>
      <w:lvlText w:val="%3."/>
      <w:lvlJc w:val="right"/>
      <w:pPr>
        <w:ind w:left="5005" w:hanging="180"/>
      </w:pPr>
    </w:lvl>
    <w:lvl w:ilvl="3" w:tplc="0416000F" w:tentative="1">
      <w:start w:val="1"/>
      <w:numFmt w:val="decimal"/>
      <w:lvlText w:val="%4."/>
      <w:lvlJc w:val="left"/>
      <w:pPr>
        <w:ind w:left="5725" w:hanging="360"/>
      </w:pPr>
    </w:lvl>
    <w:lvl w:ilvl="4" w:tplc="04160019" w:tentative="1">
      <w:start w:val="1"/>
      <w:numFmt w:val="lowerLetter"/>
      <w:lvlText w:val="%5."/>
      <w:lvlJc w:val="left"/>
      <w:pPr>
        <w:ind w:left="6445" w:hanging="360"/>
      </w:pPr>
    </w:lvl>
    <w:lvl w:ilvl="5" w:tplc="0416001B" w:tentative="1">
      <w:start w:val="1"/>
      <w:numFmt w:val="lowerRoman"/>
      <w:lvlText w:val="%6."/>
      <w:lvlJc w:val="right"/>
      <w:pPr>
        <w:ind w:left="7165" w:hanging="180"/>
      </w:pPr>
    </w:lvl>
    <w:lvl w:ilvl="6" w:tplc="0416000F" w:tentative="1">
      <w:start w:val="1"/>
      <w:numFmt w:val="decimal"/>
      <w:lvlText w:val="%7."/>
      <w:lvlJc w:val="left"/>
      <w:pPr>
        <w:ind w:left="7885" w:hanging="360"/>
      </w:pPr>
    </w:lvl>
    <w:lvl w:ilvl="7" w:tplc="04160019" w:tentative="1">
      <w:start w:val="1"/>
      <w:numFmt w:val="lowerLetter"/>
      <w:lvlText w:val="%8."/>
      <w:lvlJc w:val="left"/>
      <w:pPr>
        <w:ind w:left="8605" w:hanging="360"/>
      </w:pPr>
    </w:lvl>
    <w:lvl w:ilvl="8" w:tplc="0416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38" w15:restartNumberingAfterBreak="0">
    <w:nsid w:val="79EB0B52"/>
    <w:multiLevelType w:val="hybridMultilevel"/>
    <w:tmpl w:val="2DB86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F1A4E"/>
    <w:multiLevelType w:val="hybridMultilevel"/>
    <w:tmpl w:val="FF1A1076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B44965"/>
    <w:multiLevelType w:val="hybridMultilevel"/>
    <w:tmpl w:val="39F85EFA"/>
    <w:lvl w:ilvl="0" w:tplc="8292AB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EC3"/>
    <w:multiLevelType w:val="multilevel"/>
    <w:tmpl w:val="D3F01F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F30BB"/>
    <w:multiLevelType w:val="hybridMultilevel"/>
    <w:tmpl w:val="532E73C6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32"/>
  </w:num>
  <w:num w:numId="12">
    <w:abstractNumId w:val="30"/>
  </w:num>
  <w:num w:numId="13">
    <w:abstractNumId w:val="27"/>
  </w:num>
  <w:num w:numId="14">
    <w:abstractNumId w:val="12"/>
  </w:num>
  <w:num w:numId="15">
    <w:abstractNumId w:val="39"/>
  </w:num>
  <w:num w:numId="16">
    <w:abstractNumId w:val="41"/>
  </w:num>
  <w:num w:numId="17">
    <w:abstractNumId w:val="11"/>
  </w:num>
  <w:num w:numId="18">
    <w:abstractNumId w:val="22"/>
  </w:num>
  <w:num w:numId="19">
    <w:abstractNumId w:val="38"/>
  </w:num>
  <w:num w:numId="20">
    <w:abstractNumId w:val="36"/>
  </w:num>
  <w:num w:numId="21">
    <w:abstractNumId w:val="35"/>
  </w:num>
  <w:num w:numId="22">
    <w:abstractNumId w:val="28"/>
  </w:num>
  <w:num w:numId="23">
    <w:abstractNumId w:val="26"/>
  </w:num>
  <w:num w:numId="24">
    <w:abstractNumId w:val="37"/>
  </w:num>
  <w:num w:numId="25">
    <w:abstractNumId w:val="16"/>
  </w:num>
  <w:num w:numId="26">
    <w:abstractNumId w:val="40"/>
  </w:num>
  <w:num w:numId="27">
    <w:abstractNumId w:val="31"/>
  </w:num>
  <w:num w:numId="28">
    <w:abstractNumId w:val="17"/>
  </w:num>
  <w:num w:numId="29">
    <w:abstractNumId w:val="33"/>
  </w:num>
  <w:num w:numId="30">
    <w:abstractNumId w:val="34"/>
  </w:num>
  <w:num w:numId="31">
    <w:abstractNumId w:val="14"/>
  </w:num>
  <w:num w:numId="32">
    <w:abstractNumId w:val="9"/>
  </w:num>
  <w:num w:numId="33">
    <w:abstractNumId w:val="42"/>
  </w:num>
  <w:num w:numId="34">
    <w:abstractNumId w:val="18"/>
  </w:num>
  <w:num w:numId="35">
    <w:abstractNumId w:val="23"/>
  </w:num>
  <w:num w:numId="36">
    <w:abstractNumId w:val="20"/>
  </w:num>
  <w:num w:numId="37">
    <w:abstractNumId w:val="29"/>
  </w:num>
  <w:num w:numId="38">
    <w:abstractNumId w:val="10"/>
  </w:num>
  <w:num w:numId="39">
    <w:abstractNumId w:val="21"/>
  </w:num>
  <w:num w:numId="40">
    <w:abstractNumId w:val="24"/>
  </w:num>
  <w:num w:numId="41">
    <w:abstractNumId w:val="19"/>
  </w:num>
  <w:num w:numId="42">
    <w:abstractNumId w:val="2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ED"/>
    <w:rsid w:val="00020245"/>
    <w:rsid w:val="00025FE1"/>
    <w:rsid w:val="000359BB"/>
    <w:rsid w:val="000E5B92"/>
    <w:rsid w:val="000F4DB0"/>
    <w:rsid w:val="000F57B0"/>
    <w:rsid w:val="00120174"/>
    <w:rsid w:val="00137441"/>
    <w:rsid w:val="0016390D"/>
    <w:rsid w:val="001B592B"/>
    <w:rsid w:val="001E39FF"/>
    <w:rsid w:val="001F100C"/>
    <w:rsid w:val="001F4570"/>
    <w:rsid w:val="00202A83"/>
    <w:rsid w:val="002620B3"/>
    <w:rsid w:val="002712D6"/>
    <w:rsid w:val="002D403F"/>
    <w:rsid w:val="002F7D0F"/>
    <w:rsid w:val="003060AF"/>
    <w:rsid w:val="003067FF"/>
    <w:rsid w:val="00311B36"/>
    <w:rsid w:val="0033234D"/>
    <w:rsid w:val="003562D5"/>
    <w:rsid w:val="00363C76"/>
    <w:rsid w:val="0037403D"/>
    <w:rsid w:val="003A1ADF"/>
    <w:rsid w:val="003A1D4B"/>
    <w:rsid w:val="003C4BD9"/>
    <w:rsid w:val="003D60E1"/>
    <w:rsid w:val="003D7970"/>
    <w:rsid w:val="003E5659"/>
    <w:rsid w:val="004029EF"/>
    <w:rsid w:val="0040458E"/>
    <w:rsid w:val="004176ED"/>
    <w:rsid w:val="00440291"/>
    <w:rsid w:val="00466D19"/>
    <w:rsid w:val="00492599"/>
    <w:rsid w:val="004A285E"/>
    <w:rsid w:val="004B79E8"/>
    <w:rsid w:val="004F71DE"/>
    <w:rsid w:val="00516607"/>
    <w:rsid w:val="00536DB5"/>
    <w:rsid w:val="00561C64"/>
    <w:rsid w:val="005706CB"/>
    <w:rsid w:val="00575A30"/>
    <w:rsid w:val="00593532"/>
    <w:rsid w:val="005B4C59"/>
    <w:rsid w:val="005D48B2"/>
    <w:rsid w:val="005D6E12"/>
    <w:rsid w:val="005E34AA"/>
    <w:rsid w:val="005F1721"/>
    <w:rsid w:val="00612238"/>
    <w:rsid w:val="0063126D"/>
    <w:rsid w:val="00642AA4"/>
    <w:rsid w:val="00683A26"/>
    <w:rsid w:val="00691951"/>
    <w:rsid w:val="006B6828"/>
    <w:rsid w:val="006D01B1"/>
    <w:rsid w:val="00720C79"/>
    <w:rsid w:val="00750E05"/>
    <w:rsid w:val="007714A0"/>
    <w:rsid w:val="0079001D"/>
    <w:rsid w:val="007A106E"/>
    <w:rsid w:val="007A1A9A"/>
    <w:rsid w:val="007A4703"/>
    <w:rsid w:val="007F6CA7"/>
    <w:rsid w:val="00812A3B"/>
    <w:rsid w:val="00831276"/>
    <w:rsid w:val="00857A33"/>
    <w:rsid w:val="00861992"/>
    <w:rsid w:val="00880D01"/>
    <w:rsid w:val="008831C8"/>
    <w:rsid w:val="0088460B"/>
    <w:rsid w:val="008A0F88"/>
    <w:rsid w:val="009077F0"/>
    <w:rsid w:val="00926BE8"/>
    <w:rsid w:val="00937FAE"/>
    <w:rsid w:val="00993873"/>
    <w:rsid w:val="00996F15"/>
    <w:rsid w:val="009A792F"/>
    <w:rsid w:val="009F5307"/>
    <w:rsid w:val="009F7536"/>
    <w:rsid w:val="00A5519B"/>
    <w:rsid w:val="00A94B51"/>
    <w:rsid w:val="00AB4357"/>
    <w:rsid w:val="00AD5612"/>
    <w:rsid w:val="00AD6EDA"/>
    <w:rsid w:val="00AF21F1"/>
    <w:rsid w:val="00B32652"/>
    <w:rsid w:val="00B64A42"/>
    <w:rsid w:val="00B76496"/>
    <w:rsid w:val="00BD047E"/>
    <w:rsid w:val="00C26BC5"/>
    <w:rsid w:val="00C3120E"/>
    <w:rsid w:val="00C45F63"/>
    <w:rsid w:val="00C960C5"/>
    <w:rsid w:val="00CF1926"/>
    <w:rsid w:val="00D114B3"/>
    <w:rsid w:val="00D15399"/>
    <w:rsid w:val="00D60C30"/>
    <w:rsid w:val="00D77F29"/>
    <w:rsid w:val="00D81F4F"/>
    <w:rsid w:val="00D8519F"/>
    <w:rsid w:val="00DE77B6"/>
    <w:rsid w:val="00E1002C"/>
    <w:rsid w:val="00E428F4"/>
    <w:rsid w:val="00E46677"/>
    <w:rsid w:val="00E50A54"/>
    <w:rsid w:val="00E70980"/>
    <w:rsid w:val="00E72C5D"/>
    <w:rsid w:val="00E73461"/>
    <w:rsid w:val="00E7604D"/>
    <w:rsid w:val="00E76AD4"/>
    <w:rsid w:val="00EA3D87"/>
    <w:rsid w:val="00EC799C"/>
    <w:rsid w:val="00ED1FE9"/>
    <w:rsid w:val="00EE0704"/>
    <w:rsid w:val="00F1578F"/>
    <w:rsid w:val="00F25D96"/>
    <w:rsid w:val="00F43F7B"/>
    <w:rsid w:val="00F46847"/>
    <w:rsid w:val="00F660D3"/>
    <w:rsid w:val="00F74E2A"/>
    <w:rsid w:val="00F775D6"/>
    <w:rsid w:val="00F91A52"/>
    <w:rsid w:val="00FA7847"/>
    <w:rsid w:val="00FC177C"/>
    <w:rsid w:val="00FD52B1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FE74C"/>
  <w15:chartTrackingRefBased/>
  <w15:docId w15:val="{093242D5-635D-4E54-87CA-EA231637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60A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3060AF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/>
      <w:b/>
      <w:bCs/>
      <w:sz w:val="20"/>
      <w:szCs w:val="24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3060AF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/>
      <w:b/>
      <w:color w:val="000000"/>
      <w:szCs w:val="24"/>
      <w:lang w:val="x-none"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0458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rsid w:val="004176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abealhoChar">
    <w:name w:val="Cabeçalho Char"/>
    <w:link w:val="Cabealho"/>
    <w:rsid w:val="004176ED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rsid w:val="004176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odapChar">
    <w:name w:val="Rodapé Char"/>
    <w:link w:val="Rodap"/>
    <w:rsid w:val="004176ED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link w:val="Ttulo1"/>
    <w:rsid w:val="003060AF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3060AF"/>
    <w:rPr>
      <w:rFonts w:ascii="Times New Roman" w:eastAsia="Times New Roman" w:hAnsi="Times New Roman"/>
      <w:b/>
      <w:bCs/>
      <w:szCs w:val="24"/>
      <w:lang w:eastAsia="ar-SA"/>
    </w:rPr>
  </w:style>
  <w:style w:type="character" w:customStyle="1" w:styleId="Ttulo3Char">
    <w:name w:val="Título 3 Char"/>
    <w:link w:val="Ttulo3"/>
    <w:rsid w:val="003060AF"/>
    <w:rPr>
      <w:rFonts w:ascii="Times New Roman" w:eastAsia="Times New Roman" w:hAnsi="Times New Roman"/>
      <w:b/>
      <w:color w:val="000000"/>
      <w:sz w:val="22"/>
      <w:szCs w:val="24"/>
      <w:lang w:eastAsia="ar-SA"/>
    </w:rPr>
  </w:style>
  <w:style w:type="character" w:customStyle="1" w:styleId="WW8Num2z0">
    <w:name w:val="WW8Num2z0"/>
    <w:rsid w:val="003060AF"/>
    <w:rPr>
      <w:b/>
    </w:rPr>
  </w:style>
  <w:style w:type="character" w:customStyle="1" w:styleId="WW8Num3z0">
    <w:name w:val="WW8Num3z0"/>
    <w:rsid w:val="003060AF"/>
    <w:rPr>
      <w:b/>
    </w:rPr>
  </w:style>
  <w:style w:type="character" w:customStyle="1" w:styleId="WW8Num4z0">
    <w:name w:val="WW8Num4z0"/>
    <w:rsid w:val="003060AF"/>
    <w:rPr>
      <w:b/>
    </w:rPr>
  </w:style>
  <w:style w:type="character" w:customStyle="1" w:styleId="WW8Num5z0">
    <w:name w:val="WW8Num5z0"/>
    <w:rsid w:val="003060AF"/>
    <w:rPr>
      <w:b/>
    </w:rPr>
  </w:style>
  <w:style w:type="character" w:customStyle="1" w:styleId="WW8Num6z0">
    <w:name w:val="WW8Num6z0"/>
    <w:rsid w:val="003060AF"/>
    <w:rPr>
      <w:b/>
    </w:rPr>
  </w:style>
  <w:style w:type="character" w:customStyle="1" w:styleId="WW8Num7z0">
    <w:name w:val="WW8Num7z0"/>
    <w:rsid w:val="003060AF"/>
    <w:rPr>
      <w:b/>
    </w:rPr>
  </w:style>
  <w:style w:type="character" w:customStyle="1" w:styleId="WW8Num9z0">
    <w:name w:val="WW8Num9z0"/>
    <w:rsid w:val="003060AF"/>
    <w:rPr>
      <w:b/>
    </w:rPr>
  </w:style>
  <w:style w:type="character" w:customStyle="1" w:styleId="Absatz-Standardschriftart">
    <w:name w:val="Absatz-Standardschriftart"/>
    <w:rsid w:val="003060AF"/>
  </w:style>
  <w:style w:type="character" w:customStyle="1" w:styleId="WW8Num8z0">
    <w:name w:val="WW8Num8z0"/>
    <w:rsid w:val="003060AF"/>
    <w:rPr>
      <w:b/>
    </w:rPr>
  </w:style>
  <w:style w:type="character" w:customStyle="1" w:styleId="WW8Num14z0">
    <w:name w:val="WW8Num14z0"/>
    <w:rsid w:val="003060AF"/>
    <w:rPr>
      <w:b/>
    </w:rPr>
  </w:style>
  <w:style w:type="character" w:customStyle="1" w:styleId="WW8Num16z0">
    <w:name w:val="WW8Num16z0"/>
    <w:rsid w:val="003060AF"/>
    <w:rPr>
      <w:b/>
    </w:rPr>
  </w:style>
  <w:style w:type="character" w:customStyle="1" w:styleId="WW8Num16z1">
    <w:name w:val="WW8Num16z1"/>
    <w:rsid w:val="003060AF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30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060AF"/>
    <w:rPr>
      <w:rFonts w:ascii="Courier New" w:hAnsi="Courier New"/>
    </w:rPr>
  </w:style>
  <w:style w:type="character" w:customStyle="1" w:styleId="WW8Num18z2">
    <w:name w:val="WW8Num18z2"/>
    <w:rsid w:val="003060AF"/>
    <w:rPr>
      <w:rFonts w:ascii="Wingdings" w:hAnsi="Wingdings"/>
    </w:rPr>
  </w:style>
  <w:style w:type="character" w:customStyle="1" w:styleId="WW8Num18z3">
    <w:name w:val="WW8Num18z3"/>
    <w:rsid w:val="003060AF"/>
    <w:rPr>
      <w:rFonts w:ascii="Symbol" w:hAnsi="Symbol"/>
    </w:rPr>
  </w:style>
  <w:style w:type="character" w:customStyle="1" w:styleId="WW8Num19z0">
    <w:name w:val="WW8Num19z0"/>
    <w:rsid w:val="003060AF"/>
    <w:rPr>
      <w:u w:val="none"/>
    </w:rPr>
  </w:style>
  <w:style w:type="character" w:customStyle="1" w:styleId="WW8Num20z0">
    <w:name w:val="WW8Num20z0"/>
    <w:rsid w:val="003060AF"/>
    <w:rPr>
      <w:color w:val="auto"/>
    </w:rPr>
  </w:style>
  <w:style w:type="character" w:customStyle="1" w:styleId="WW8Num22z0">
    <w:name w:val="WW8Num22z0"/>
    <w:rsid w:val="003060AF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3060AF"/>
    <w:rPr>
      <w:u w:val="none"/>
    </w:rPr>
  </w:style>
  <w:style w:type="character" w:customStyle="1" w:styleId="WW8Num26z0">
    <w:name w:val="WW8Num26z0"/>
    <w:rsid w:val="003060AF"/>
    <w:rPr>
      <w:u w:val="none"/>
    </w:rPr>
  </w:style>
  <w:style w:type="character" w:customStyle="1" w:styleId="WW8Num28z0">
    <w:name w:val="WW8Num28z0"/>
    <w:rsid w:val="003060AF"/>
    <w:rPr>
      <w:u w:val="none"/>
    </w:rPr>
  </w:style>
  <w:style w:type="character" w:customStyle="1" w:styleId="WW8Num30z0">
    <w:name w:val="WW8Num30z0"/>
    <w:rsid w:val="003060AF"/>
    <w:rPr>
      <w:u w:val="none"/>
    </w:rPr>
  </w:style>
  <w:style w:type="character" w:customStyle="1" w:styleId="WW8Num30z1">
    <w:name w:val="WW8Num30z1"/>
    <w:rsid w:val="003060AF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3060AF"/>
    <w:rPr>
      <w:b/>
    </w:rPr>
  </w:style>
  <w:style w:type="character" w:customStyle="1" w:styleId="WW8Num35z0">
    <w:name w:val="WW8Num35z0"/>
    <w:rsid w:val="0030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3060AF"/>
    <w:rPr>
      <w:rFonts w:ascii="Courier New" w:hAnsi="Courier New"/>
    </w:rPr>
  </w:style>
  <w:style w:type="character" w:customStyle="1" w:styleId="WW8Num35z2">
    <w:name w:val="WW8Num35z2"/>
    <w:rsid w:val="003060AF"/>
    <w:rPr>
      <w:rFonts w:ascii="Wingdings" w:hAnsi="Wingdings"/>
    </w:rPr>
  </w:style>
  <w:style w:type="character" w:customStyle="1" w:styleId="WW8Num35z3">
    <w:name w:val="WW8Num35z3"/>
    <w:rsid w:val="003060AF"/>
    <w:rPr>
      <w:rFonts w:ascii="Symbol" w:hAnsi="Symbol"/>
    </w:rPr>
  </w:style>
  <w:style w:type="character" w:customStyle="1" w:styleId="WW8Num36z0">
    <w:name w:val="WW8Num36z0"/>
    <w:rsid w:val="003060AF"/>
    <w:rPr>
      <w:u w:val="none"/>
    </w:rPr>
  </w:style>
  <w:style w:type="character" w:customStyle="1" w:styleId="Fontepargpadro1">
    <w:name w:val="Fonte parág. padrão1"/>
    <w:rsid w:val="003060AF"/>
  </w:style>
  <w:style w:type="character" w:styleId="Nmerodepgina">
    <w:name w:val="page number"/>
    <w:rsid w:val="003060AF"/>
  </w:style>
  <w:style w:type="character" w:styleId="Hyperlink">
    <w:name w:val="Hyperlink"/>
    <w:rsid w:val="003060AF"/>
    <w:rPr>
      <w:color w:val="0000FF"/>
      <w:u w:val="single"/>
    </w:rPr>
  </w:style>
  <w:style w:type="character" w:styleId="nfase">
    <w:name w:val="Emphasis"/>
    <w:qFormat/>
    <w:rsid w:val="003060AF"/>
    <w:rPr>
      <w:i/>
      <w:iCs/>
    </w:rPr>
  </w:style>
  <w:style w:type="character" w:customStyle="1" w:styleId="trebuchet121">
    <w:name w:val="trebuchet_121"/>
    <w:rsid w:val="003060AF"/>
    <w:rPr>
      <w:rFonts w:ascii="Trebuchet MS" w:hAnsi="Trebuchet MS"/>
      <w:color w:val="000000"/>
      <w:sz w:val="15"/>
      <w:szCs w:val="15"/>
    </w:rPr>
  </w:style>
  <w:style w:type="paragraph" w:customStyle="1" w:styleId="Ttulo10">
    <w:name w:val="Título1"/>
    <w:basedOn w:val="Normal"/>
    <w:next w:val="Corpodetexto"/>
    <w:rsid w:val="003060A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3060A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3060A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Lista">
    <w:name w:val="List"/>
    <w:basedOn w:val="Corpodetexto"/>
    <w:rsid w:val="003060AF"/>
    <w:rPr>
      <w:rFonts w:cs="Tahoma"/>
    </w:rPr>
  </w:style>
  <w:style w:type="paragraph" w:customStyle="1" w:styleId="Legenda1">
    <w:name w:val="Legenda1"/>
    <w:basedOn w:val="Normal"/>
    <w:next w:val="Normal"/>
    <w:rsid w:val="003060AF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customStyle="1" w:styleId="ndice">
    <w:name w:val="Índice"/>
    <w:basedOn w:val="Normal"/>
    <w:rsid w:val="003060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060AF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3060AF"/>
    <w:pPr>
      <w:suppressAutoHyphens/>
      <w:spacing w:after="0" w:line="240" w:lineRule="auto"/>
      <w:ind w:left="830" w:hanging="830"/>
    </w:pPr>
    <w:rPr>
      <w:rFonts w:ascii="Times New Roman" w:eastAsia="Times New Roman" w:hAnsi="Times New Roman"/>
      <w:bCs/>
      <w:color w:val="000000"/>
      <w:szCs w:val="24"/>
      <w:lang w:val="x-none" w:eastAsia="ar-SA"/>
    </w:rPr>
  </w:style>
  <w:style w:type="character" w:customStyle="1" w:styleId="RecuodecorpodetextoChar">
    <w:name w:val="Recuo de corpo de texto Char"/>
    <w:link w:val="Recuodecorpodetexto"/>
    <w:rsid w:val="003060AF"/>
    <w:rPr>
      <w:rFonts w:ascii="Times New Roman" w:eastAsia="Times New Roman" w:hAnsi="Times New Roman"/>
      <w:bCs/>
      <w:color w:val="000000"/>
      <w:sz w:val="22"/>
      <w:szCs w:val="24"/>
      <w:lang w:eastAsia="ar-SA"/>
    </w:rPr>
  </w:style>
  <w:style w:type="paragraph" w:customStyle="1" w:styleId="Corpodetexto31">
    <w:name w:val="Corpo de texto 31"/>
    <w:basedOn w:val="Normal"/>
    <w:rsid w:val="003060AF"/>
    <w:pPr>
      <w:suppressAutoHyphens/>
      <w:spacing w:after="0" w:line="360" w:lineRule="auto"/>
    </w:pPr>
    <w:rPr>
      <w:rFonts w:ascii="Times New Roman" w:eastAsia="Times New Roman" w:hAnsi="Times New Roman"/>
      <w:bCs/>
      <w:szCs w:val="24"/>
      <w:lang w:eastAsia="ar-SA"/>
    </w:rPr>
  </w:style>
  <w:style w:type="paragraph" w:customStyle="1" w:styleId="Recuodecorpodetexto21">
    <w:name w:val="Recuo de corpo de texto 21"/>
    <w:basedOn w:val="Normal"/>
    <w:rsid w:val="003060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3060A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3060A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ar-SA"/>
    </w:rPr>
  </w:style>
  <w:style w:type="character" w:customStyle="1" w:styleId="TtuloChar">
    <w:name w:val="Título Char"/>
    <w:link w:val="Ttulo"/>
    <w:rsid w:val="003060AF"/>
    <w:rPr>
      <w:rFonts w:ascii="Times New Roman" w:eastAsia="Times New Roman" w:hAnsi="Times New Roman"/>
      <w:b/>
      <w:sz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3060AF"/>
    <w:pPr>
      <w:jc w:val="center"/>
    </w:pPr>
    <w:rPr>
      <w:rFonts w:cs="Times New Roman"/>
      <w:i/>
      <w:iCs/>
      <w:lang w:val="x-none"/>
    </w:rPr>
  </w:style>
  <w:style w:type="character" w:customStyle="1" w:styleId="SubttuloChar">
    <w:name w:val="Subtítulo Char"/>
    <w:link w:val="Subttulo"/>
    <w:rsid w:val="003060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argrafo">
    <w:name w:val="Parágrafo"/>
    <w:basedOn w:val="Normal"/>
    <w:rsid w:val="003060AF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160" w:lineRule="atLeast"/>
    </w:pPr>
    <w:rPr>
      <w:rFonts w:ascii="Courier" w:eastAsia="Times New Roman" w:hAnsi="Courier"/>
      <w:sz w:val="24"/>
      <w:szCs w:val="20"/>
      <w:lang w:eastAsia="ar-SA"/>
    </w:rPr>
  </w:style>
  <w:style w:type="paragraph" w:customStyle="1" w:styleId="Contedodetabela">
    <w:name w:val="Conteúdo de tabela"/>
    <w:basedOn w:val="Normal"/>
    <w:rsid w:val="003060A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tulodetabela">
    <w:name w:val="Título de tabela"/>
    <w:basedOn w:val="Contedodetabela"/>
    <w:rsid w:val="003060A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60AF"/>
  </w:style>
  <w:style w:type="paragraph" w:styleId="Corpodetexto2">
    <w:name w:val="Body Text 2"/>
    <w:basedOn w:val="Normal"/>
    <w:link w:val="Corpodetexto2Char"/>
    <w:rsid w:val="003060AF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customStyle="1" w:styleId="Corpodetexto2Char">
    <w:name w:val="Corpo de texto 2 Char"/>
    <w:link w:val="Corpodetexto2"/>
    <w:rsid w:val="003060AF"/>
    <w:rPr>
      <w:rFonts w:ascii="Times New Roman" w:eastAsia="Times New Roman" w:hAnsi="Times New Roman"/>
      <w:b/>
      <w:bCs/>
      <w:szCs w:val="24"/>
    </w:rPr>
  </w:style>
  <w:style w:type="paragraph" w:styleId="Recuodecorpodetexto2">
    <w:name w:val="Body Text Indent 2"/>
    <w:basedOn w:val="Normal"/>
    <w:link w:val="Recuodecorpodetexto2Char"/>
    <w:rsid w:val="003060A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060AF"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060A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3060AF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rsid w:val="00306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ão"/>
    <w:rsid w:val="002D403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Ttulo4Char">
    <w:name w:val="Título 4 Char"/>
    <w:link w:val="Ttulo4"/>
    <w:uiPriority w:val="9"/>
    <w:semiHidden/>
    <w:rsid w:val="0040458E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0458E"/>
    <w:pPr>
      <w:spacing w:after="120" w:line="240" w:lineRule="auto"/>
    </w:pPr>
    <w:rPr>
      <w:rFonts w:ascii="Times New Roman" w:eastAsia="Times New Roman" w:hAnsi="Times New Roman"/>
      <w:b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rsid w:val="0040458E"/>
    <w:rPr>
      <w:rFonts w:ascii="Times New Roman" w:eastAsia="Times New Roman" w:hAnsi="Times New Roman"/>
      <w:b/>
      <w:sz w:val="16"/>
      <w:szCs w:val="16"/>
    </w:rPr>
  </w:style>
  <w:style w:type="table" w:styleId="Tabelacomgrade">
    <w:name w:val="Table Grid"/>
    <w:basedOn w:val="Tabelanormal"/>
    <w:uiPriority w:val="59"/>
    <w:rsid w:val="009F75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00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ÓRGÃO PÚBLICO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PREF. MUN. BURITAMA</dc:creator>
  <cp:keywords/>
  <cp:lastModifiedBy>Lais</cp:lastModifiedBy>
  <cp:revision>2</cp:revision>
  <cp:lastPrinted>2016-07-04T15:14:00Z</cp:lastPrinted>
  <dcterms:created xsi:type="dcterms:W3CDTF">2017-04-05T14:14:00Z</dcterms:created>
  <dcterms:modified xsi:type="dcterms:W3CDTF">2017-04-05T14:14:00Z</dcterms:modified>
</cp:coreProperties>
</file>